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14B3" w14:textId="77777777" w:rsidR="005A7DF5" w:rsidRDefault="005A7DF5" w:rsidP="005A7DF5">
      <w:pPr>
        <w:rPr>
          <w:b/>
          <w:bCs/>
          <w:sz w:val="48"/>
          <w:szCs w:val="48"/>
          <w:lang w:val="nl-NL"/>
        </w:rPr>
      </w:pPr>
      <w:r>
        <w:rPr>
          <w:b/>
          <w:bCs/>
          <w:noProof/>
          <w:sz w:val="48"/>
          <w:szCs w:val="48"/>
          <w:lang w:val="nl-NL"/>
        </w:rPr>
        <w:drawing>
          <wp:inline distT="0" distB="0" distL="0" distR="0" wp14:anchorId="6551FEC9" wp14:editId="6958DDAF">
            <wp:extent cx="1228725" cy="1328545"/>
            <wp:effectExtent l="0" t="0" r="0" b="5080"/>
            <wp:docPr id="2061762242" name="Afbeelding 1"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62242" name="Afbeelding 1" descr="Afbeelding met Lettertype, tekst, Graphics, logo&#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8055" cy="1349445"/>
                    </a:xfrm>
                    <a:prstGeom prst="rect">
                      <a:avLst/>
                    </a:prstGeom>
                  </pic:spPr>
                </pic:pic>
              </a:graphicData>
            </a:graphic>
          </wp:inline>
        </w:drawing>
      </w:r>
    </w:p>
    <w:p w14:paraId="18194189" w14:textId="177FE753" w:rsidR="005A7DF5" w:rsidRPr="005A7DF5" w:rsidRDefault="005A7DF5" w:rsidP="005A7DF5">
      <w:pPr>
        <w:rPr>
          <w:sz w:val="48"/>
          <w:szCs w:val="48"/>
          <w:lang w:val="nl-NL"/>
        </w:rPr>
      </w:pPr>
      <w:r w:rsidRPr="005A7DF5">
        <w:rPr>
          <w:b/>
          <w:bCs/>
          <w:sz w:val="48"/>
          <w:szCs w:val="48"/>
          <w:lang w:val="nl-NL"/>
        </w:rPr>
        <w:t>REGLEMENT OP DE GELEGENHEIDSMARKTEN 2025 </w:t>
      </w:r>
    </w:p>
    <w:p w14:paraId="1BF3F612" w14:textId="77777777" w:rsidR="005A7DF5" w:rsidRPr="005A7DF5" w:rsidRDefault="005A7DF5" w:rsidP="005A7DF5">
      <w:pPr>
        <w:rPr>
          <w:lang w:val="nl-NL"/>
        </w:rPr>
      </w:pPr>
      <w:r w:rsidRPr="005A7DF5">
        <w:rPr>
          <w:b/>
          <w:bCs/>
          <w:lang w:val="nl-NL"/>
        </w:rPr>
        <w:t>Afdeling 1 - Definitie en toepassingsgebied </w:t>
      </w:r>
    </w:p>
    <w:p w14:paraId="7933C715" w14:textId="77777777" w:rsidR="005A7DF5" w:rsidRPr="005A7DF5" w:rsidRDefault="005A7DF5" w:rsidP="005A7DF5">
      <w:pPr>
        <w:rPr>
          <w:lang w:val="nl-NL"/>
        </w:rPr>
      </w:pPr>
      <w:r w:rsidRPr="005A7DF5">
        <w:rPr>
          <w:u w:val="single"/>
          <w:lang w:val="nl-NL"/>
        </w:rPr>
        <w:t>Artikel 1 </w:t>
      </w:r>
    </w:p>
    <w:p w14:paraId="526979D2" w14:textId="77777777" w:rsidR="005A7DF5" w:rsidRPr="005A7DF5" w:rsidRDefault="005A7DF5" w:rsidP="005A7DF5">
      <w:pPr>
        <w:rPr>
          <w:lang w:val="nl-NL"/>
        </w:rPr>
      </w:pPr>
      <w:r w:rsidRPr="005A7DF5">
        <w:rPr>
          <w:lang w:val="nl-NL"/>
        </w:rPr>
        <w:t>Onderhavig reglement is gebaseerd op: </w:t>
      </w:r>
    </w:p>
    <w:p w14:paraId="33735D9C" w14:textId="77777777" w:rsidR="005A7DF5" w:rsidRPr="005A7DF5" w:rsidRDefault="005A7DF5" w:rsidP="005A7DF5">
      <w:pPr>
        <w:numPr>
          <w:ilvl w:val="0"/>
          <w:numId w:val="1"/>
        </w:numPr>
        <w:rPr>
          <w:lang w:val="nl-NL"/>
        </w:rPr>
      </w:pPr>
      <w:r w:rsidRPr="005A7DF5">
        <w:rPr>
          <w:lang w:val="nl-NL"/>
        </w:rPr>
        <w:t>de wet van 25 juni 1993 betreffende de uitoefening van ambulante activiteiten en de organisatie van openbare markten gewijzigd door de wetten van 4 juli 2005 en 20 juli 2006. </w:t>
      </w:r>
    </w:p>
    <w:p w14:paraId="6BDAE7DC" w14:textId="77777777" w:rsidR="005A7DF5" w:rsidRPr="005A7DF5" w:rsidRDefault="005A7DF5" w:rsidP="005A7DF5">
      <w:pPr>
        <w:numPr>
          <w:ilvl w:val="0"/>
          <w:numId w:val="2"/>
        </w:numPr>
        <w:rPr>
          <w:lang w:val="nl-NL"/>
        </w:rPr>
      </w:pPr>
      <w:r w:rsidRPr="005A7DF5">
        <w:rPr>
          <w:lang w:val="nl-NL"/>
        </w:rPr>
        <w:t>het KB van 24 september 2006 betreffende de uitoefening en organisatie van ambulante activiteiten en de vigerende decreten, alsook onderstaande wijzigingen: </w:t>
      </w:r>
    </w:p>
    <w:p w14:paraId="47FDD9FC" w14:textId="77777777" w:rsidR="005A7DF5" w:rsidRPr="005A7DF5" w:rsidRDefault="005A7DF5" w:rsidP="005A7DF5">
      <w:pPr>
        <w:numPr>
          <w:ilvl w:val="0"/>
          <w:numId w:val="3"/>
        </w:numPr>
        <w:rPr>
          <w:lang w:val="nl-NL"/>
        </w:rPr>
      </w:pPr>
      <w:r w:rsidRPr="005A7DF5">
        <w:rPr>
          <w:lang w:val="nl-NL"/>
        </w:rPr>
        <w:t>Het decreet van 24 februari 2017 tot wijziging van art. 8 en 10 van de wet van 25 juni 1993 betreffende de uitoefening en de organisatie van ambulante en kermisactiviteiten. </w:t>
      </w:r>
    </w:p>
    <w:p w14:paraId="70A06426" w14:textId="77777777" w:rsidR="005A7DF5" w:rsidRPr="005A7DF5" w:rsidRDefault="005A7DF5" w:rsidP="005A7DF5">
      <w:pPr>
        <w:numPr>
          <w:ilvl w:val="0"/>
          <w:numId w:val="4"/>
        </w:numPr>
        <w:rPr>
          <w:lang w:val="nl-NL"/>
        </w:rPr>
      </w:pPr>
      <w:r w:rsidRPr="005A7DF5">
        <w:rPr>
          <w:lang w:val="nl-NL"/>
        </w:rPr>
        <w:t>Het besluit van de Vlaamse Regering van 21 april 2017 houdende de wijziging van diverse bepalingen van het koninklijk besluit van 24 september 2006 betreffende de uitoefening en de organisatie van ambulante activiteiten. </w:t>
      </w:r>
    </w:p>
    <w:p w14:paraId="542EEA35" w14:textId="77777777" w:rsidR="005A7DF5" w:rsidRPr="005A7DF5" w:rsidRDefault="005A7DF5" w:rsidP="005A7DF5">
      <w:pPr>
        <w:numPr>
          <w:ilvl w:val="0"/>
          <w:numId w:val="5"/>
        </w:numPr>
        <w:rPr>
          <w:lang w:val="nl-NL"/>
        </w:rPr>
      </w:pPr>
      <w:r w:rsidRPr="005A7DF5">
        <w:rPr>
          <w:lang w:val="nl-NL"/>
        </w:rPr>
        <w:t>de wet van 6 april 2010 betreffende marktpraktijken en consumentenbescherming. Dit reglement beoogt een vast kader en duidelijke regels te bieden voor gelegenheidsmarkten, zodat deze op een correcte wijze kunnen georganiseerd worden en vervolgens vlot verlopen. </w:t>
      </w:r>
    </w:p>
    <w:p w14:paraId="26DBDC61" w14:textId="77777777" w:rsidR="005A7DF5" w:rsidRPr="005A7DF5" w:rsidRDefault="005A7DF5" w:rsidP="005A7DF5">
      <w:pPr>
        <w:rPr>
          <w:lang w:val="nl-NL"/>
        </w:rPr>
      </w:pPr>
      <w:r w:rsidRPr="005A7DF5">
        <w:rPr>
          <w:lang w:val="nl-NL"/>
        </w:rPr>
        <w:t> </w:t>
      </w:r>
    </w:p>
    <w:p w14:paraId="5BA24902" w14:textId="77777777" w:rsidR="005A7DF5" w:rsidRPr="005A7DF5" w:rsidRDefault="005A7DF5" w:rsidP="005A7DF5">
      <w:pPr>
        <w:rPr>
          <w:lang w:val="nl-NL"/>
        </w:rPr>
      </w:pPr>
      <w:r w:rsidRPr="005A7DF5">
        <w:rPr>
          <w:u w:val="single"/>
          <w:lang w:val="nl-NL"/>
        </w:rPr>
        <w:t>Artikel 2 </w:t>
      </w:r>
    </w:p>
    <w:p w14:paraId="7BD7AE69" w14:textId="77777777" w:rsidR="005A7DF5" w:rsidRPr="005A7DF5" w:rsidRDefault="005A7DF5" w:rsidP="005A7DF5">
      <w:pPr>
        <w:rPr>
          <w:lang w:val="nl-NL"/>
        </w:rPr>
      </w:pPr>
      <w:r w:rsidRPr="005A7DF5">
        <w:rPr>
          <w:lang w:val="nl-NL"/>
        </w:rPr>
        <w:t>Onder gelegenheidsmarkten wordt verstaan: </w:t>
      </w:r>
    </w:p>
    <w:p w14:paraId="1C4AE670" w14:textId="77777777" w:rsidR="005A7DF5" w:rsidRPr="005A7DF5" w:rsidRDefault="005A7DF5" w:rsidP="005A7DF5">
      <w:pPr>
        <w:rPr>
          <w:lang w:val="nl-NL"/>
        </w:rPr>
      </w:pPr>
      <w:r w:rsidRPr="005A7DF5">
        <w:rPr>
          <w:lang w:val="nl-NL"/>
        </w:rPr>
        <w:t xml:space="preserve">De </w:t>
      </w:r>
      <w:proofErr w:type="spellStart"/>
      <w:r w:rsidRPr="005A7DF5">
        <w:rPr>
          <w:lang w:val="nl-NL"/>
        </w:rPr>
        <w:t>verkoopsmanifestaties</w:t>
      </w:r>
      <w:proofErr w:type="spellEnd"/>
      <w:r w:rsidRPr="005A7DF5">
        <w:rPr>
          <w:lang w:val="nl-NL"/>
        </w:rPr>
        <w:t xml:space="preserve"> op het openbaar domein van de gemeente, andere dan de openbare markten, georganiseerd ter bevordering van de lokale handel en ter </w:t>
      </w:r>
      <w:r w:rsidRPr="005A7DF5">
        <w:rPr>
          <w:lang w:val="nl-NL"/>
        </w:rPr>
        <w:lastRenderedPageBreak/>
        <w:t>bevordering van het leven in de gemeente. Zij kunnen worden georganiseerd naar aanleiding van allerlei gelegenheden en/of feesten en dit onder verschillende benamingen (jaarmarkten, feestmarkten, beurzen, boerenmarkten, ...). </w:t>
      </w:r>
    </w:p>
    <w:p w14:paraId="00770692" w14:textId="77777777" w:rsidR="005A7DF5" w:rsidRPr="005A7DF5" w:rsidRDefault="005A7DF5" w:rsidP="005A7DF5">
      <w:pPr>
        <w:rPr>
          <w:lang w:val="nl-NL"/>
        </w:rPr>
      </w:pPr>
      <w:r w:rsidRPr="005A7DF5">
        <w:rPr>
          <w:lang w:val="nl-NL"/>
        </w:rPr>
        <w:t>In de gemeente Aartselaar worden deze gelegenheidsmarkten georganiseerd door het lokaal bestuur op de hierna vermelde dagen, tijdstippen en plaatsen:  </w:t>
      </w:r>
    </w:p>
    <w:p w14:paraId="7143C522" w14:textId="77777777" w:rsidR="005A7DF5" w:rsidRPr="005A7DF5" w:rsidRDefault="005A7DF5" w:rsidP="005A7DF5">
      <w:pPr>
        <w:numPr>
          <w:ilvl w:val="0"/>
          <w:numId w:val="6"/>
        </w:numPr>
        <w:rPr>
          <w:lang w:val="nl-NL"/>
        </w:rPr>
      </w:pPr>
      <w:r w:rsidRPr="005A7DF5">
        <w:rPr>
          <w:lang w:val="nl-NL"/>
        </w:rPr>
        <w:t>De jaarmarkt: </w:t>
      </w:r>
    </w:p>
    <w:p w14:paraId="4FEEAF19" w14:textId="77777777" w:rsidR="005A7DF5" w:rsidRPr="005A7DF5" w:rsidRDefault="005A7DF5" w:rsidP="005A7DF5">
      <w:pPr>
        <w:numPr>
          <w:ilvl w:val="0"/>
          <w:numId w:val="7"/>
        </w:numPr>
        <w:rPr>
          <w:lang w:val="nl-NL"/>
        </w:rPr>
      </w:pPr>
      <w:r w:rsidRPr="005A7DF5">
        <w:rPr>
          <w:lang w:val="nl-NL"/>
        </w:rPr>
        <w:t>vindt jaarlijks plaats op de dinsdag na de vierde zondag van augustus </w:t>
      </w:r>
    </w:p>
    <w:p w14:paraId="12C0404E" w14:textId="77777777" w:rsidR="005A7DF5" w:rsidRPr="005A7DF5" w:rsidRDefault="005A7DF5" w:rsidP="005A7DF5">
      <w:pPr>
        <w:numPr>
          <w:ilvl w:val="0"/>
          <w:numId w:val="8"/>
        </w:numPr>
        <w:rPr>
          <w:lang w:val="nl-NL"/>
        </w:rPr>
      </w:pPr>
      <w:r w:rsidRPr="005A7DF5">
        <w:rPr>
          <w:lang w:val="nl-NL"/>
        </w:rPr>
        <w:t>vangt aan om 9.30 uur en eindigt om 15 uur </w:t>
      </w:r>
    </w:p>
    <w:p w14:paraId="746FAB3A" w14:textId="77777777" w:rsidR="005A7DF5" w:rsidRPr="005A7DF5" w:rsidRDefault="005A7DF5" w:rsidP="005A7DF5">
      <w:pPr>
        <w:numPr>
          <w:ilvl w:val="0"/>
          <w:numId w:val="9"/>
        </w:numPr>
        <w:rPr>
          <w:lang w:val="nl-NL"/>
        </w:rPr>
      </w:pPr>
      <w:r w:rsidRPr="005A7DF5">
        <w:rPr>
          <w:lang w:val="nl-NL"/>
        </w:rPr>
        <w:t xml:space="preserve">wordt gehouden in de Kapellestraat tussen Stijn Streuvelslaan en Laar, op het Laar, in de </w:t>
      </w:r>
      <w:proofErr w:type="spellStart"/>
      <w:r w:rsidRPr="005A7DF5">
        <w:rPr>
          <w:lang w:val="nl-NL"/>
        </w:rPr>
        <w:t>Carillolei</w:t>
      </w:r>
      <w:proofErr w:type="spellEnd"/>
      <w:r w:rsidRPr="005A7DF5">
        <w:rPr>
          <w:lang w:val="nl-NL"/>
        </w:rPr>
        <w:t xml:space="preserve"> tussen Laar en </w:t>
      </w:r>
      <w:proofErr w:type="spellStart"/>
      <w:r w:rsidRPr="005A7DF5">
        <w:rPr>
          <w:lang w:val="nl-NL"/>
        </w:rPr>
        <w:t>della</w:t>
      </w:r>
      <w:proofErr w:type="spellEnd"/>
      <w:r w:rsidRPr="005A7DF5">
        <w:rPr>
          <w:lang w:val="nl-NL"/>
        </w:rPr>
        <w:t xml:space="preserve"> </w:t>
      </w:r>
      <w:proofErr w:type="spellStart"/>
      <w:r w:rsidRPr="005A7DF5">
        <w:rPr>
          <w:lang w:val="nl-NL"/>
        </w:rPr>
        <w:t>Faillelaan</w:t>
      </w:r>
      <w:proofErr w:type="spellEnd"/>
      <w:r w:rsidRPr="005A7DF5">
        <w:rPr>
          <w:lang w:val="nl-NL"/>
        </w:rPr>
        <w:t xml:space="preserve"> en in de Leon </w:t>
      </w:r>
      <w:proofErr w:type="spellStart"/>
      <w:r w:rsidRPr="005A7DF5">
        <w:rPr>
          <w:lang w:val="nl-NL"/>
        </w:rPr>
        <w:t>Gilliotlaan</w:t>
      </w:r>
      <w:proofErr w:type="spellEnd"/>
      <w:r w:rsidRPr="005A7DF5">
        <w:rPr>
          <w:lang w:val="nl-NL"/>
        </w:rPr>
        <w:t xml:space="preserve"> tussen Laar en Dokter Cuypersstraat. </w:t>
      </w:r>
    </w:p>
    <w:p w14:paraId="7B08C76E" w14:textId="77777777" w:rsidR="005A7DF5" w:rsidRPr="005A7DF5" w:rsidRDefault="005A7DF5" w:rsidP="005A7DF5">
      <w:pPr>
        <w:numPr>
          <w:ilvl w:val="0"/>
          <w:numId w:val="10"/>
        </w:numPr>
        <w:rPr>
          <w:lang w:val="nl-NL"/>
        </w:rPr>
      </w:pPr>
      <w:r w:rsidRPr="005A7DF5">
        <w:rPr>
          <w:lang w:val="nl-NL"/>
        </w:rPr>
        <w:t>De kerstmarkt: </w:t>
      </w:r>
    </w:p>
    <w:p w14:paraId="1AD7AE71" w14:textId="77777777" w:rsidR="005A7DF5" w:rsidRPr="005A7DF5" w:rsidRDefault="005A7DF5" w:rsidP="005A7DF5">
      <w:pPr>
        <w:numPr>
          <w:ilvl w:val="0"/>
          <w:numId w:val="11"/>
        </w:numPr>
        <w:rPr>
          <w:lang w:val="nl-NL"/>
        </w:rPr>
      </w:pPr>
      <w:r w:rsidRPr="005A7DF5">
        <w:rPr>
          <w:lang w:val="nl-NL"/>
        </w:rPr>
        <w:t>de kerstmarkt vindt jaarlijks plaats op de tweede of derde zaterdag van december </w:t>
      </w:r>
    </w:p>
    <w:p w14:paraId="5F4BD2AE" w14:textId="77777777" w:rsidR="005A7DF5" w:rsidRPr="005A7DF5" w:rsidRDefault="005A7DF5" w:rsidP="005A7DF5">
      <w:pPr>
        <w:numPr>
          <w:ilvl w:val="0"/>
          <w:numId w:val="12"/>
        </w:numPr>
        <w:rPr>
          <w:lang w:val="nl-NL"/>
        </w:rPr>
      </w:pPr>
      <w:r w:rsidRPr="005A7DF5">
        <w:rPr>
          <w:lang w:val="nl-NL"/>
        </w:rPr>
        <w:t>vangt aan om 15.30 uur en eindigt om 22.30 uur </w:t>
      </w:r>
    </w:p>
    <w:p w14:paraId="7ADE4ECD" w14:textId="77777777" w:rsidR="005A7DF5" w:rsidRPr="005A7DF5" w:rsidRDefault="005A7DF5" w:rsidP="005A7DF5">
      <w:pPr>
        <w:numPr>
          <w:ilvl w:val="0"/>
          <w:numId w:val="13"/>
        </w:numPr>
        <w:rPr>
          <w:lang w:val="nl-NL"/>
        </w:rPr>
      </w:pPr>
      <w:r w:rsidRPr="005A7DF5">
        <w:rPr>
          <w:lang w:val="nl-NL"/>
        </w:rPr>
        <w:t>wordt gehouden op de parking van CC ’t Aambeeld, de BIB en speelplaats van Cade. </w:t>
      </w:r>
    </w:p>
    <w:p w14:paraId="3D81F666" w14:textId="77777777" w:rsidR="005A7DF5" w:rsidRPr="005A7DF5" w:rsidRDefault="005A7DF5" w:rsidP="005A7DF5">
      <w:pPr>
        <w:numPr>
          <w:ilvl w:val="0"/>
          <w:numId w:val="14"/>
        </w:numPr>
        <w:rPr>
          <w:lang w:val="nl-NL"/>
        </w:rPr>
      </w:pPr>
      <w:r w:rsidRPr="005A7DF5">
        <w:rPr>
          <w:lang w:val="nl-NL"/>
        </w:rPr>
        <w:t>Andere bijzondere markten: vinden plaats op de dag, het uur en de plaats, te bepalen door de burgemeester of zijn afgevaardigde. </w:t>
      </w:r>
    </w:p>
    <w:p w14:paraId="3DD67E7F" w14:textId="77777777" w:rsidR="005A7DF5" w:rsidRPr="005A7DF5" w:rsidRDefault="005A7DF5" w:rsidP="005A7DF5">
      <w:pPr>
        <w:rPr>
          <w:lang w:val="nl-NL"/>
        </w:rPr>
      </w:pPr>
      <w:r w:rsidRPr="005A7DF5">
        <w:rPr>
          <w:lang w:val="nl-NL"/>
        </w:rPr>
        <w:t> </w:t>
      </w:r>
    </w:p>
    <w:p w14:paraId="68BFA700" w14:textId="77777777" w:rsidR="005A7DF5" w:rsidRPr="005A7DF5" w:rsidRDefault="005A7DF5" w:rsidP="005A7DF5">
      <w:pPr>
        <w:rPr>
          <w:lang w:val="nl-NL"/>
        </w:rPr>
      </w:pPr>
      <w:r w:rsidRPr="005A7DF5">
        <w:rPr>
          <w:u w:val="single"/>
          <w:lang w:val="nl-NL"/>
        </w:rPr>
        <w:t>Artikel 3 </w:t>
      </w:r>
    </w:p>
    <w:p w14:paraId="1B76952D" w14:textId="77777777" w:rsidR="005A7DF5" w:rsidRPr="005A7DF5" w:rsidRDefault="005A7DF5" w:rsidP="005A7DF5">
      <w:pPr>
        <w:rPr>
          <w:lang w:val="nl-NL"/>
        </w:rPr>
      </w:pPr>
      <w:r w:rsidRPr="005A7DF5">
        <w:rPr>
          <w:lang w:val="nl-NL"/>
        </w:rPr>
        <w:t xml:space="preserve">Deze </w:t>
      </w:r>
      <w:proofErr w:type="spellStart"/>
      <w:r w:rsidRPr="005A7DF5">
        <w:rPr>
          <w:lang w:val="nl-NL"/>
        </w:rPr>
        <w:t>verkoopsmanifestaties</w:t>
      </w:r>
      <w:proofErr w:type="spellEnd"/>
      <w:r w:rsidRPr="005A7DF5">
        <w:rPr>
          <w:lang w:val="nl-NL"/>
        </w:rPr>
        <w:t>, georganiseerd door of voorafgaand toegelaten door het lokaal bestuur, zijn naast onderhavig reglement, ook nog onderworpen aan de specifieke regelgeving die van toepassing is op elke manifestatie afzonderlijk en die voorzien zijn in hoofdstuk III art. 9 van het KB van 24 september 2006 betreffende de uitoefening en organisatie van ambulante activiteiten, alsook latere wijzigingen zoals omschreven in art. 1. </w:t>
      </w:r>
    </w:p>
    <w:p w14:paraId="2F45A196" w14:textId="77777777" w:rsidR="005A7DF5" w:rsidRPr="005A7DF5" w:rsidRDefault="005A7DF5" w:rsidP="005A7DF5">
      <w:pPr>
        <w:rPr>
          <w:lang w:val="nl-NL"/>
        </w:rPr>
      </w:pPr>
      <w:r w:rsidRPr="005A7DF5">
        <w:rPr>
          <w:lang w:val="nl-NL"/>
        </w:rPr>
        <w:t>Voor de gewone markten blijft het marktreglement van toepassing. </w:t>
      </w:r>
    </w:p>
    <w:p w14:paraId="1D54C0D9" w14:textId="77777777" w:rsidR="005A7DF5" w:rsidRPr="005A7DF5" w:rsidRDefault="005A7DF5" w:rsidP="005A7DF5">
      <w:pPr>
        <w:rPr>
          <w:lang w:val="nl-NL"/>
        </w:rPr>
      </w:pPr>
      <w:r w:rsidRPr="005A7DF5">
        <w:rPr>
          <w:lang w:val="nl-NL"/>
        </w:rPr>
        <w:t>Het college van burgemeester en schepenen heeft steeds het recht de feest- en jaarmarkt op een andere plaats te laten plaatsvinden, ze af te gelasten of de opening- en sluitingsuren te wijzigen, voor het inrichten van feesten, kermissen, het uitvoeren van werken of om welke andere reden ook. </w:t>
      </w:r>
    </w:p>
    <w:p w14:paraId="57771800" w14:textId="77777777" w:rsidR="005A7DF5" w:rsidRPr="005A7DF5" w:rsidRDefault="005A7DF5" w:rsidP="005A7DF5">
      <w:pPr>
        <w:rPr>
          <w:lang w:val="nl-NL"/>
        </w:rPr>
      </w:pPr>
      <w:r w:rsidRPr="005A7DF5">
        <w:rPr>
          <w:lang w:val="nl-NL"/>
        </w:rPr>
        <w:t> </w:t>
      </w:r>
    </w:p>
    <w:p w14:paraId="0EE0A9AB" w14:textId="77777777" w:rsidR="005A7DF5" w:rsidRPr="005A7DF5" w:rsidRDefault="005A7DF5" w:rsidP="005A7DF5">
      <w:pPr>
        <w:rPr>
          <w:lang w:val="nl-NL"/>
        </w:rPr>
      </w:pPr>
      <w:r w:rsidRPr="005A7DF5">
        <w:rPr>
          <w:b/>
          <w:bCs/>
          <w:lang w:val="nl-NL"/>
        </w:rPr>
        <w:lastRenderedPageBreak/>
        <w:t>Afdeling 2 - Deelnemen aan een gelegenheidsmarkt: identificatie </w:t>
      </w:r>
    </w:p>
    <w:p w14:paraId="5BD9CDA6" w14:textId="77777777" w:rsidR="005A7DF5" w:rsidRPr="005A7DF5" w:rsidRDefault="005A7DF5" w:rsidP="005A7DF5">
      <w:pPr>
        <w:rPr>
          <w:lang w:val="nl-NL"/>
        </w:rPr>
      </w:pPr>
      <w:r w:rsidRPr="005A7DF5">
        <w:rPr>
          <w:u w:val="single"/>
          <w:lang w:val="nl-NL"/>
        </w:rPr>
        <w:t>Artikel 4 </w:t>
      </w:r>
    </w:p>
    <w:p w14:paraId="4DB352EA" w14:textId="77777777" w:rsidR="005A7DF5" w:rsidRPr="005A7DF5" w:rsidRDefault="005A7DF5" w:rsidP="005A7DF5">
      <w:pPr>
        <w:rPr>
          <w:lang w:val="nl-NL"/>
        </w:rPr>
      </w:pPr>
      <w:r w:rsidRPr="005A7DF5">
        <w:rPr>
          <w:lang w:val="nl-NL"/>
        </w:rPr>
        <w:t>4.1</w:t>
      </w:r>
      <w:r w:rsidRPr="005A7DF5">
        <w:rPr>
          <w:lang w:val="nl-NL"/>
        </w:rPr>
        <w:br/>
        <w:t>Tijdens gelegenheidsmarkten identificeren de professionele verkopers zich door middel van het uithangbord met de ondernemingsgegevens. </w:t>
      </w:r>
    </w:p>
    <w:p w14:paraId="7380AD47" w14:textId="77777777" w:rsidR="005A7DF5" w:rsidRPr="005A7DF5" w:rsidRDefault="005A7DF5" w:rsidP="005A7DF5">
      <w:pPr>
        <w:rPr>
          <w:lang w:val="nl-NL"/>
        </w:rPr>
      </w:pPr>
      <w:r w:rsidRPr="005A7DF5">
        <w:rPr>
          <w:lang w:val="nl-NL"/>
        </w:rPr>
        <w:t xml:space="preserve">Deze uithangborden worden op een zichtbare wijze op de standplaats aangebracht. </w:t>
      </w:r>
    </w:p>
    <w:p w14:paraId="2A846791" w14:textId="77777777" w:rsidR="005A7DF5" w:rsidRPr="005A7DF5" w:rsidRDefault="005A7DF5" w:rsidP="005A7DF5">
      <w:pPr>
        <w:rPr>
          <w:lang w:val="nl-NL"/>
        </w:rPr>
      </w:pPr>
      <w:r w:rsidRPr="005A7DF5">
        <w:rPr>
          <w:lang w:val="nl-NL"/>
        </w:rPr>
        <w:t>4.2 </w:t>
      </w:r>
      <w:r w:rsidRPr="005A7DF5">
        <w:rPr>
          <w:lang w:val="nl-NL"/>
        </w:rPr>
        <w:br/>
        <w:t>De verplichting om zich te identificeren met een uithangbord is niet van toepassing voor handelaars die verkopen voor hun winkel. </w:t>
      </w:r>
    </w:p>
    <w:p w14:paraId="3485F95F" w14:textId="77777777" w:rsidR="005A7DF5" w:rsidRPr="005A7DF5" w:rsidRDefault="005A7DF5" w:rsidP="005A7DF5">
      <w:pPr>
        <w:rPr>
          <w:lang w:val="nl-NL"/>
        </w:rPr>
      </w:pPr>
    </w:p>
    <w:p w14:paraId="12BC873C" w14:textId="77777777" w:rsidR="005A7DF5" w:rsidRPr="005A7DF5" w:rsidRDefault="005A7DF5" w:rsidP="005A7DF5">
      <w:pPr>
        <w:rPr>
          <w:lang w:val="nl-NL"/>
        </w:rPr>
      </w:pPr>
    </w:p>
    <w:p w14:paraId="659CB47A" w14:textId="77777777" w:rsidR="005A7DF5" w:rsidRPr="005A7DF5" w:rsidRDefault="005A7DF5" w:rsidP="005A7DF5">
      <w:pPr>
        <w:rPr>
          <w:lang w:val="nl-NL"/>
        </w:rPr>
      </w:pPr>
      <w:r w:rsidRPr="005A7DF5">
        <w:rPr>
          <w:b/>
          <w:bCs/>
          <w:lang w:val="nl-NL"/>
        </w:rPr>
        <w:t>Afdeling 3 - De jaarmarkt: inschrijving, organisatie en verloop </w:t>
      </w:r>
    </w:p>
    <w:p w14:paraId="47C4A88D" w14:textId="77777777" w:rsidR="005A7DF5" w:rsidRPr="005A7DF5" w:rsidRDefault="005A7DF5" w:rsidP="005A7DF5">
      <w:pPr>
        <w:rPr>
          <w:lang w:val="nl-NL"/>
        </w:rPr>
      </w:pPr>
      <w:r w:rsidRPr="005A7DF5">
        <w:rPr>
          <w:u w:val="single"/>
          <w:lang w:val="nl-NL"/>
        </w:rPr>
        <w:t>Artikel 5 </w:t>
      </w:r>
    </w:p>
    <w:p w14:paraId="5E830934" w14:textId="77777777" w:rsidR="005A7DF5" w:rsidRPr="005A7DF5" w:rsidRDefault="005A7DF5" w:rsidP="005A7DF5">
      <w:pPr>
        <w:rPr>
          <w:lang w:val="nl-NL"/>
        </w:rPr>
      </w:pPr>
      <w:r w:rsidRPr="005A7DF5">
        <w:rPr>
          <w:lang w:val="nl-NL"/>
        </w:rPr>
        <w:t>5.1 </w:t>
      </w:r>
    </w:p>
    <w:p w14:paraId="640503E1" w14:textId="77777777" w:rsidR="005A7DF5" w:rsidRPr="005A7DF5" w:rsidRDefault="005A7DF5" w:rsidP="005A7DF5">
      <w:pPr>
        <w:rPr>
          <w:lang w:val="nl-NL"/>
        </w:rPr>
      </w:pPr>
      <w:r w:rsidRPr="005A7DF5">
        <w:rPr>
          <w:lang w:val="nl-NL"/>
        </w:rPr>
        <w:t>Volgende standhouders van binnen en buiten de gemeente kunnen deelnemen aan de jaarmarkt: </w:t>
      </w:r>
    </w:p>
    <w:p w14:paraId="2F72AF79" w14:textId="77777777" w:rsidR="005A7DF5" w:rsidRPr="005A7DF5" w:rsidRDefault="005A7DF5" w:rsidP="005A7DF5">
      <w:pPr>
        <w:numPr>
          <w:ilvl w:val="0"/>
          <w:numId w:val="15"/>
        </w:numPr>
        <w:rPr>
          <w:lang w:val="nl-NL"/>
        </w:rPr>
      </w:pPr>
      <w:r w:rsidRPr="005A7DF5">
        <w:rPr>
          <w:lang w:val="nl-NL"/>
        </w:rPr>
        <w:t>Handelaars, ondernemers, ambachtslui, landbouwers, producenten … </w:t>
      </w:r>
    </w:p>
    <w:p w14:paraId="5DC27B8A" w14:textId="77777777" w:rsidR="005A7DF5" w:rsidRPr="005A7DF5" w:rsidRDefault="005A7DF5" w:rsidP="005A7DF5">
      <w:pPr>
        <w:numPr>
          <w:ilvl w:val="0"/>
          <w:numId w:val="16"/>
        </w:numPr>
        <w:rPr>
          <w:lang w:val="nl-NL"/>
        </w:rPr>
      </w:pPr>
      <w:r w:rsidRPr="005A7DF5">
        <w:rPr>
          <w:lang w:val="nl-NL"/>
        </w:rPr>
        <w:t>Verenigingen en sectoren die de belangen van voorgenoemde professionele groepen verdedigen </w:t>
      </w:r>
    </w:p>
    <w:p w14:paraId="090A3B06" w14:textId="77777777" w:rsidR="005A7DF5" w:rsidRPr="005A7DF5" w:rsidRDefault="005A7DF5" w:rsidP="005A7DF5">
      <w:pPr>
        <w:numPr>
          <w:ilvl w:val="0"/>
          <w:numId w:val="17"/>
        </w:numPr>
        <w:rPr>
          <w:lang w:val="nl-NL"/>
        </w:rPr>
      </w:pPr>
      <w:r w:rsidRPr="005A7DF5">
        <w:rPr>
          <w:lang w:val="nl-NL"/>
        </w:rPr>
        <w:t>Verenigingen die verkopen voor een goed doel </w:t>
      </w:r>
    </w:p>
    <w:p w14:paraId="6886F925" w14:textId="77777777" w:rsidR="005A7DF5" w:rsidRPr="005A7DF5" w:rsidRDefault="005A7DF5" w:rsidP="005A7DF5">
      <w:pPr>
        <w:numPr>
          <w:ilvl w:val="0"/>
          <w:numId w:val="18"/>
        </w:numPr>
        <w:rPr>
          <w:lang w:val="nl-NL"/>
        </w:rPr>
      </w:pPr>
      <w:r w:rsidRPr="005A7DF5">
        <w:rPr>
          <w:lang w:val="nl-NL"/>
        </w:rPr>
        <w:t>Lokale verenigingen </w:t>
      </w:r>
    </w:p>
    <w:p w14:paraId="1D10E17A" w14:textId="77777777" w:rsidR="005A7DF5" w:rsidRPr="005A7DF5" w:rsidRDefault="005A7DF5" w:rsidP="005A7DF5">
      <w:pPr>
        <w:numPr>
          <w:ilvl w:val="0"/>
          <w:numId w:val="19"/>
        </w:numPr>
        <w:rPr>
          <w:lang w:val="nl-NL"/>
        </w:rPr>
      </w:pPr>
      <w:r w:rsidRPr="005A7DF5">
        <w:rPr>
          <w:lang w:val="nl-NL"/>
        </w:rPr>
        <w:t>Lokale afdelingen van politieke partijen </w:t>
      </w:r>
    </w:p>
    <w:p w14:paraId="2BA6C16A" w14:textId="77777777" w:rsidR="005A7DF5" w:rsidRPr="005A7DF5" w:rsidRDefault="005A7DF5" w:rsidP="005A7DF5">
      <w:pPr>
        <w:rPr>
          <w:lang w:val="nl-NL"/>
        </w:rPr>
      </w:pPr>
      <w:r w:rsidRPr="005A7DF5">
        <w:rPr>
          <w:lang w:val="nl-NL"/>
        </w:rPr>
        <w:t>5.2  </w:t>
      </w:r>
    </w:p>
    <w:p w14:paraId="3756CCE9" w14:textId="77777777" w:rsidR="005A7DF5" w:rsidRPr="005A7DF5" w:rsidRDefault="005A7DF5" w:rsidP="005A7DF5">
      <w:pPr>
        <w:rPr>
          <w:lang w:val="nl-NL"/>
        </w:rPr>
      </w:pPr>
      <w:r w:rsidRPr="005A7DF5">
        <w:rPr>
          <w:lang w:val="nl-NL"/>
        </w:rPr>
        <w:t>Verkopen tijdens de jaarmarkt zijn niet onderworpen aan de wetgeving inzake ambulante handel en moeten dus niet beschikken over een machtiging voor ambulante activiteiten (ook ‘leurkaart’ genoemd). Er zijn ook geen risicoplaatsen op de jaarmarkt beschikbaar. </w:t>
      </w:r>
    </w:p>
    <w:p w14:paraId="17FFD27A" w14:textId="77777777" w:rsidR="005A7DF5" w:rsidRPr="005A7DF5" w:rsidRDefault="005A7DF5" w:rsidP="005A7DF5">
      <w:pPr>
        <w:rPr>
          <w:lang w:val="nl-NL"/>
        </w:rPr>
      </w:pPr>
      <w:r w:rsidRPr="005A7DF5">
        <w:rPr>
          <w:lang w:val="nl-NL"/>
        </w:rPr>
        <w:t> </w:t>
      </w:r>
    </w:p>
    <w:p w14:paraId="4C3A3EE7" w14:textId="77777777" w:rsidR="005A7DF5" w:rsidRPr="005A7DF5" w:rsidRDefault="005A7DF5" w:rsidP="005A7DF5">
      <w:pPr>
        <w:rPr>
          <w:lang w:val="nl-NL"/>
        </w:rPr>
      </w:pPr>
      <w:r w:rsidRPr="005A7DF5">
        <w:rPr>
          <w:u w:val="single"/>
          <w:lang w:val="nl-NL"/>
        </w:rPr>
        <w:t>Artikel 6: inschrijving</w:t>
      </w:r>
    </w:p>
    <w:p w14:paraId="718C00AD" w14:textId="77777777" w:rsidR="005A7DF5" w:rsidRPr="005A7DF5" w:rsidRDefault="005A7DF5" w:rsidP="005A7DF5">
      <w:pPr>
        <w:rPr>
          <w:lang w:val="nl-NL"/>
        </w:rPr>
      </w:pPr>
      <w:r w:rsidRPr="005A7DF5">
        <w:rPr>
          <w:lang w:val="nl-NL"/>
        </w:rPr>
        <w:t>6.1. </w:t>
      </w:r>
    </w:p>
    <w:p w14:paraId="2302E81B" w14:textId="77777777" w:rsidR="005A7DF5" w:rsidRPr="005A7DF5" w:rsidRDefault="005A7DF5" w:rsidP="005A7DF5">
      <w:pPr>
        <w:rPr>
          <w:lang w:val="nl-NL"/>
        </w:rPr>
      </w:pPr>
      <w:r w:rsidRPr="005A7DF5">
        <w:rPr>
          <w:lang w:val="nl-NL"/>
        </w:rPr>
        <w:t>De deelnemers schrijven zich in tussen 1 mei en 30 juni . </w:t>
      </w:r>
    </w:p>
    <w:p w14:paraId="418F2601" w14:textId="77777777" w:rsidR="005A7DF5" w:rsidRPr="005A7DF5" w:rsidRDefault="005A7DF5" w:rsidP="005A7DF5">
      <w:pPr>
        <w:rPr>
          <w:lang w:val="nl-NL"/>
        </w:rPr>
      </w:pPr>
      <w:r w:rsidRPr="005A7DF5">
        <w:rPr>
          <w:lang w:val="nl-NL"/>
        </w:rPr>
        <w:lastRenderedPageBreak/>
        <w:t xml:space="preserve">De inschrijving gebeurt via een digitaal formulier op de gemeentelijke website </w:t>
      </w:r>
      <w:hyperlink r:id="rId6" w:tgtFrame="_blank" w:history="1">
        <w:r w:rsidRPr="005A7DF5">
          <w:rPr>
            <w:rStyle w:val="Hyperlink"/>
            <w:lang w:val="nl-NL"/>
          </w:rPr>
          <w:t>www.aartselaar.be.</w:t>
        </w:r>
      </w:hyperlink>
      <w:r w:rsidRPr="005A7DF5">
        <w:rPr>
          <w:lang w:val="nl-NL"/>
        </w:rPr>
        <w:t xml:space="preserve"> Het invulformulier bestaat uit 3 delen: </w:t>
      </w:r>
    </w:p>
    <w:p w14:paraId="2BB1D82B" w14:textId="77777777" w:rsidR="005A7DF5" w:rsidRPr="005A7DF5" w:rsidRDefault="005A7DF5" w:rsidP="005A7DF5">
      <w:pPr>
        <w:numPr>
          <w:ilvl w:val="0"/>
          <w:numId w:val="20"/>
        </w:numPr>
        <w:rPr>
          <w:lang w:val="nl-NL"/>
        </w:rPr>
      </w:pPr>
      <w:r w:rsidRPr="005A7DF5">
        <w:rPr>
          <w:lang w:val="nl-NL"/>
        </w:rPr>
        <w:t>Informatie over de standhouder en de uit te voeren activiteit </w:t>
      </w:r>
    </w:p>
    <w:p w14:paraId="60BEC15C" w14:textId="77777777" w:rsidR="005A7DF5" w:rsidRPr="005A7DF5" w:rsidRDefault="005A7DF5" w:rsidP="005A7DF5">
      <w:pPr>
        <w:numPr>
          <w:ilvl w:val="0"/>
          <w:numId w:val="21"/>
        </w:numPr>
        <w:rPr>
          <w:lang w:val="nl-NL"/>
        </w:rPr>
      </w:pPr>
      <w:r w:rsidRPr="005A7DF5">
        <w:rPr>
          <w:lang w:val="nl-NL"/>
        </w:rPr>
        <w:t xml:space="preserve">Ontlening van gemeentelijk materiaal (uitsluitend voor </w:t>
      </w:r>
      <w:proofErr w:type="spellStart"/>
      <w:r w:rsidRPr="005A7DF5">
        <w:rPr>
          <w:lang w:val="nl-NL"/>
        </w:rPr>
        <w:t>Aartselaarse</w:t>
      </w:r>
      <w:proofErr w:type="spellEnd"/>
      <w:r w:rsidRPr="005A7DF5">
        <w:rPr>
          <w:lang w:val="nl-NL"/>
        </w:rPr>
        <w:t xml:space="preserve"> standhouders) </w:t>
      </w:r>
    </w:p>
    <w:p w14:paraId="110CDB2A" w14:textId="77777777" w:rsidR="005A7DF5" w:rsidRPr="005A7DF5" w:rsidRDefault="005A7DF5" w:rsidP="005A7DF5">
      <w:pPr>
        <w:numPr>
          <w:ilvl w:val="0"/>
          <w:numId w:val="22"/>
        </w:numPr>
        <w:rPr>
          <w:lang w:val="nl-NL"/>
        </w:rPr>
      </w:pPr>
      <w:r w:rsidRPr="005A7DF5">
        <w:rPr>
          <w:lang w:val="nl-NL"/>
        </w:rPr>
        <w:t>Aanvraag voor een machtiging voor het schenken van sterk alcoholische dranken Het inschrijvingsformulier wordt volledig en juist ingevuld. </w:t>
      </w:r>
    </w:p>
    <w:p w14:paraId="35408D96" w14:textId="77777777" w:rsidR="005A7DF5" w:rsidRPr="005A7DF5" w:rsidRDefault="005A7DF5" w:rsidP="005A7DF5">
      <w:pPr>
        <w:rPr>
          <w:lang w:val="nl-NL"/>
        </w:rPr>
      </w:pPr>
      <w:r w:rsidRPr="005A7DF5">
        <w:rPr>
          <w:lang w:val="nl-NL"/>
        </w:rPr>
        <w:t>6.2. </w:t>
      </w:r>
    </w:p>
    <w:p w14:paraId="0884773B" w14:textId="77777777" w:rsidR="005A7DF5" w:rsidRPr="005A7DF5" w:rsidRDefault="005A7DF5" w:rsidP="005A7DF5">
      <w:pPr>
        <w:rPr>
          <w:lang w:val="nl-NL"/>
        </w:rPr>
      </w:pPr>
      <w:r w:rsidRPr="005A7DF5">
        <w:rPr>
          <w:lang w:val="nl-NL"/>
        </w:rPr>
        <w:t>Deelnemers die zich na 30 juni of op de jaarmarktdag zelf wensen in te schrijven, wenden zich daarvoor tot de marktleider. Desgevallend zal de marktleider enkel een standplaats kunnen toekennen voor zover er nog één beschikbaar is. </w:t>
      </w:r>
    </w:p>
    <w:p w14:paraId="5CDECDB3" w14:textId="77777777" w:rsidR="005A7DF5" w:rsidRPr="005A7DF5" w:rsidRDefault="005A7DF5" w:rsidP="005A7DF5">
      <w:pPr>
        <w:rPr>
          <w:lang w:val="nl-NL"/>
        </w:rPr>
      </w:pPr>
      <w:r w:rsidRPr="005A7DF5">
        <w:rPr>
          <w:lang w:val="nl-NL"/>
        </w:rPr>
        <w:t> </w:t>
      </w:r>
    </w:p>
    <w:p w14:paraId="6A863FDD" w14:textId="77777777" w:rsidR="005A7DF5" w:rsidRPr="005A7DF5" w:rsidRDefault="005A7DF5" w:rsidP="005A7DF5">
      <w:pPr>
        <w:rPr>
          <w:lang w:val="nl-NL"/>
        </w:rPr>
      </w:pPr>
      <w:r w:rsidRPr="005A7DF5">
        <w:rPr>
          <w:u w:val="single"/>
          <w:lang w:val="nl-NL"/>
        </w:rPr>
        <w:t>Artikel 7: Standgeld </w:t>
      </w:r>
    </w:p>
    <w:p w14:paraId="3B4CFA72" w14:textId="77777777" w:rsidR="005A7DF5" w:rsidRPr="005A7DF5" w:rsidRDefault="005A7DF5" w:rsidP="005A7DF5">
      <w:pPr>
        <w:rPr>
          <w:lang w:val="nl-NL"/>
        </w:rPr>
      </w:pPr>
      <w:r w:rsidRPr="005A7DF5">
        <w:rPr>
          <w:lang w:val="nl-NL"/>
        </w:rPr>
        <w:t>Deelname aan de jaarmarkt in Aartselaar is gratis. </w:t>
      </w:r>
    </w:p>
    <w:p w14:paraId="1330B63E" w14:textId="77777777" w:rsidR="005A7DF5" w:rsidRPr="005A7DF5" w:rsidRDefault="005A7DF5" w:rsidP="005A7DF5">
      <w:pPr>
        <w:rPr>
          <w:lang w:val="nl-NL"/>
        </w:rPr>
      </w:pPr>
      <w:r w:rsidRPr="005A7DF5">
        <w:rPr>
          <w:lang w:val="nl-NL"/>
        </w:rPr>
        <w:t xml:space="preserve">De inschrijving kan tot uiterlijk vijf werkdagen voor de jaarmarktdag gratis geannuleerd worden via </w:t>
      </w:r>
      <w:hyperlink r:id="rId7" w:tgtFrame="_blank" w:history="1">
        <w:r w:rsidRPr="005A7DF5">
          <w:rPr>
            <w:rStyle w:val="Hyperlink"/>
            <w:lang w:val="nl-NL"/>
          </w:rPr>
          <w:t>evenementenloket@aartselaar.be.</w:t>
        </w:r>
      </w:hyperlink>
      <w:r w:rsidRPr="005A7DF5">
        <w:rPr>
          <w:lang w:val="nl-NL"/>
        </w:rPr>
        <w:t xml:space="preserve"> Wie later annuleert zonder geldige reden (bv. doktersattest), zal een schadevergoeding aangerekend worden van 50 euro/standplaats. </w:t>
      </w:r>
    </w:p>
    <w:p w14:paraId="4ECC1F4C" w14:textId="77777777" w:rsidR="005A7DF5" w:rsidRPr="005A7DF5" w:rsidRDefault="005A7DF5" w:rsidP="005A7DF5">
      <w:pPr>
        <w:rPr>
          <w:lang w:val="nl-NL"/>
        </w:rPr>
      </w:pPr>
      <w:r w:rsidRPr="005A7DF5">
        <w:rPr>
          <w:lang w:val="nl-NL"/>
        </w:rPr>
        <w:t> </w:t>
      </w:r>
    </w:p>
    <w:p w14:paraId="07D977FC" w14:textId="77777777" w:rsidR="005A7DF5" w:rsidRPr="005A7DF5" w:rsidRDefault="005A7DF5" w:rsidP="005A7DF5">
      <w:pPr>
        <w:rPr>
          <w:lang w:val="nl-NL"/>
        </w:rPr>
      </w:pPr>
      <w:r w:rsidRPr="005A7DF5">
        <w:rPr>
          <w:u w:val="single"/>
          <w:lang w:val="nl-NL"/>
        </w:rPr>
        <w:t>Artikel 8: Bevoegdheden jaarmarktcomité en marktleider </w:t>
      </w:r>
    </w:p>
    <w:p w14:paraId="3CDCBC10" w14:textId="77777777" w:rsidR="005A7DF5" w:rsidRPr="005A7DF5" w:rsidRDefault="005A7DF5" w:rsidP="005A7DF5">
      <w:pPr>
        <w:rPr>
          <w:lang w:val="nl-NL"/>
        </w:rPr>
      </w:pPr>
      <w:r w:rsidRPr="005A7DF5">
        <w:rPr>
          <w:lang w:val="nl-NL"/>
        </w:rPr>
        <w:t xml:space="preserve">De organisatie van de jaarmarkt is in handen van het jaarmarktcomité en de marktleider. </w:t>
      </w:r>
    </w:p>
    <w:p w14:paraId="7B279085" w14:textId="77777777" w:rsidR="005A7DF5" w:rsidRPr="005A7DF5" w:rsidRDefault="005A7DF5" w:rsidP="005A7DF5">
      <w:pPr>
        <w:rPr>
          <w:lang w:val="nl-NL"/>
        </w:rPr>
      </w:pPr>
      <w:r w:rsidRPr="005A7DF5">
        <w:rPr>
          <w:lang w:val="nl-NL"/>
        </w:rPr>
        <w:t>8.1. </w:t>
      </w:r>
    </w:p>
    <w:p w14:paraId="37E02EEF" w14:textId="77777777" w:rsidR="005A7DF5" w:rsidRPr="005A7DF5" w:rsidRDefault="005A7DF5" w:rsidP="005A7DF5">
      <w:pPr>
        <w:rPr>
          <w:lang w:val="nl-NL"/>
        </w:rPr>
      </w:pPr>
      <w:r w:rsidRPr="005A7DF5">
        <w:rPr>
          <w:lang w:val="nl-NL"/>
        </w:rPr>
        <w:t>Het jaarmarktcomité is samengesteld uit de deskundige communicatie en evenementen, de deskundige programmatie en evenementen, de (meewerkend) ploegbaas gebouwen en logistiek en de schepen voor evenementen. Elk lid van dit jaarmarktcomité kan optreden als marktleider.  </w:t>
      </w:r>
      <w:r w:rsidRPr="005A7DF5">
        <w:rPr>
          <w:lang w:val="nl-NL"/>
        </w:rPr>
        <w:br/>
      </w:r>
    </w:p>
    <w:p w14:paraId="2E7560F7" w14:textId="77777777" w:rsidR="005A7DF5" w:rsidRPr="005A7DF5" w:rsidRDefault="005A7DF5" w:rsidP="005A7DF5">
      <w:pPr>
        <w:rPr>
          <w:lang w:val="nl-NL"/>
        </w:rPr>
      </w:pPr>
      <w:r w:rsidRPr="005A7DF5">
        <w:rPr>
          <w:lang w:val="nl-NL"/>
        </w:rPr>
        <w:t>8.2. Bevoegdheid markleider </w:t>
      </w:r>
    </w:p>
    <w:p w14:paraId="6815AAE9" w14:textId="77777777" w:rsidR="005A7DF5" w:rsidRPr="005A7DF5" w:rsidRDefault="005A7DF5" w:rsidP="005A7DF5">
      <w:pPr>
        <w:rPr>
          <w:lang w:val="nl-NL"/>
        </w:rPr>
      </w:pPr>
      <w:r w:rsidRPr="005A7DF5">
        <w:rPr>
          <w:lang w:val="nl-NL"/>
        </w:rPr>
        <w:t>De marktleider maakt het marktplan op, wijst de standplaatsen toe, bewaakt het goede verloop van de jaarmarkt en kan ingrijpen bij het niet naleven van het reglement. </w:t>
      </w:r>
    </w:p>
    <w:p w14:paraId="224A9BEA" w14:textId="77777777" w:rsidR="005A7DF5" w:rsidRPr="005A7DF5" w:rsidRDefault="005A7DF5" w:rsidP="005A7DF5">
      <w:pPr>
        <w:rPr>
          <w:lang w:val="nl-NL"/>
        </w:rPr>
      </w:pPr>
      <w:r w:rsidRPr="005A7DF5">
        <w:rPr>
          <w:lang w:val="nl-NL"/>
        </w:rPr>
        <w:t>8.3. </w:t>
      </w:r>
    </w:p>
    <w:p w14:paraId="234C2FBC" w14:textId="77777777" w:rsidR="005A7DF5" w:rsidRPr="005A7DF5" w:rsidRDefault="005A7DF5" w:rsidP="005A7DF5">
      <w:pPr>
        <w:rPr>
          <w:lang w:val="nl-NL"/>
        </w:rPr>
      </w:pPr>
      <w:r w:rsidRPr="005A7DF5">
        <w:rPr>
          <w:lang w:val="nl-NL"/>
        </w:rPr>
        <w:t>Beslissingen van het jaarmarktcomité en de marktleider zijn bindend. </w:t>
      </w:r>
    </w:p>
    <w:p w14:paraId="3CCFFCF7" w14:textId="77777777" w:rsidR="005A7DF5" w:rsidRPr="005A7DF5" w:rsidRDefault="005A7DF5" w:rsidP="005A7DF5">
      <w:pPr>
        <w:rPr>
          <w:lang w:val="nl-NL"/>
        </w:rPr>
      </w:pPr>
    </w:p>
    <w:p w14:paraId="12285604" w14:textId="77777777" w:rsidR="005A7DF5" w:rsidRPr="005A7DF5" w:rsidRDefault="005A7DF5" w:rsidP="005A7DF5">
      <w:pPr>
        <w:rPr>
          <w:lang w:val="nl-NL"/>
        </w:rPr>
      </w:pPr>
      <w:r w:rsidRPr="005A7DF5">
        <w:rPr>
          <w:u w:val="single"/>
          <w:lang w:val="nl-NL"/>
        </w:rPr>
        <w:t>Artikel 9: Standplaats</w:t>
      </w:r>
      <w:r w:rsidRPr="005A7DF5">
        <w:rPr>
          <w:lang w:val="nl-NL"/>
        </w:rPr>
        <w:t xml:space="preserve"> </w:t>
      </w:r>
    </w:p>
    <w:p w14:paraId="30789977" w14:textId="77777777" w:rsidR="005A7DF5" w:rsidRPr="005A7DF5" w:rsidRDefault="005A7DF5" w:rsidP="005A7DF5">
      <w:pPr>
        <w:rPr>
          <w:lang w:val="nl-NL"/>
        </w:rPr>
      </w:pPr>
      <w:r w:rsidRPr="005A7DF5">
        <w:rPr>
          <w:lang w:val="nl-NL"/>
        </w:rPr>
        <w:t>9.1. </w:t>
      </w:r>
    </w:p>
    <w:p w14:paraId="1DA4450C" w14:textId="77777777" w:rsidR="005A7DF5" w:rsidRPr="005A7DF5" w:rsidRDefault="005A7DF5" w:rsidP="005A7DF5">
      <w:pPr>
        <w:rPr>
          <w:lang w:val="nl-NL"/>
        </w:rPr>
      </w:pPr>
      <w:r w:rsidRPr="005A7DF5">
        <w:rPr>
          <w:lang w:val="nl-NL"/>
        </w:rPr>
        <w:t>Standhouders kunnen een standplaats bekomen van maximum 12 meter. Standhouders die meer ruimte wensen kunnen dit mee aangeven op het inschrijvingsformulier. Het jaarmarktcomité laat de beslissing tijdig weten aan de standhouder. </w:t>
      </w:r>
    </w:p>
    <w:p w14:paraId="41F99688" w14:textId="77777777" w:rsidR="005A7DF5" w:rsidRPr="005A7DF5" w:rsidRDefault="005A7DF5" w:rsidP="005A7DF5">
      <w:pPr>
        <w:rPr>
          <w:lang w:val="nl-NL"/>
        </w:rPr>
      </w:pPr>
      <w:r w:rsidRPr="005A7DF5">
        <w:rPr>
          <w:lang w:val="nl-NL"/>
        </w:rPr>
        <w:t>9.2 </w:t>
      </w:r>
    </w:p>
    <w:p w14:paraId="1F10A996" w14:textId="77777777" w:rsidR="005A7DF5" w:rsidRPr="005A7DF5" w:rsidRDefault="005A7DF5" w:rsidP="005A7DF5">
      <w:pPr>
        <w:rPr>
          <w:lang w:val="nl-NL"/>
        </w:rPr>
      </w:pPr>
      <w:r w:rsidRPr="005A7DF5">
        <w:rPr>
          <w:lang w:val="nl-NL"/>
        </w:rPr>
        <w:t>Standhouders die tijdig een plaats aanvragen (tussen 1 mei en 30 juni), krijgen voorafgaand aan de jaarmarkt een plaats toegewezen. </w:t>
      </w:r>
    </w:p>
    <w:p w14:paraId="5D46B296" w14:textId="77777777" w:rsidR="005A7DF5" w:rsidRPr="005A7DF5" w:rsidRDefault="005A7DF5" w:rsidP="005A7DF5">
      <w:pPr>
        <w:rPr>
          <w:lang w:val="nl-NL"/>
        </w:rPr>
      </w:pPr>
      <w:r w:rsidRPr="005A7DF5">
        <w:rPr>
          <w:lang w:val="nl-NL"/>
        </w:rPr>
        <w:t>Het jaarmarktcomité maakt vooraf het marktplan op met het oog op een grote variëteit aan kramen/standhouders en wijst op basis hiervan plaatsen toe. </w:t>
      </w:r>
    </w:p>
    <w:p w14:paraId="7C3E0F30" w14:textId="77777777" w:rsidR="005A7DF5" w:rsidRPr="005A7DF5" w:rsidRDefault="005A7DF5" w:rsidP="005A7DF5">
      <w:pPr>
        <w:rPr>
          <w:lang w:val="nl-NL"/>
        </w:rPr>
      </w:pPr>
      <w:r w:rsidRPr="005A7DF5">
        <w:rPr>
          <w:lang w:val="nl-NL"/>
        </w:rPr>
        <w:t>Voor aanvragen ontvangen na 30 juni, worden de standplaatsen op de ochtend van de jaarmarkt zelf bepaald en toegekend, dit volgens de volgorde van aanvraag en volgens beschikbaarheid. </w:t>
      </w:r>
    </w:p>
    <w:p w14:paraId="73D99773" w14:textId="77777777" w:rsidR="005A7DF5" w:rsidRPr="005A7DF5" w:rsidRDefault="005A7DF5" w:rsidP="005A7DF5">
      <w:pPr>
        <w:rPr>
          <w:lang w:val="nl-NL"/>
        </w:rPr>
      </w:pPr>
      <w:r w:rsidRPr="005A7DF5">
        <w:rPr>
          <w:lang w:val="nl-NL"/>
        </w:rPr>
        <w:t>9.3 </w:t>
      </w:r>
    </w:p>
    <w:p w14:paraId="7D941015" w14:textId="77777777" w:rsidR="005A7DF5" w:rsidRPr="005A7DF5" w:rsidRDefault="005A7DF5" w:rsidP="005A7DF5">
      <w:pPr>
        <w:rPr>
          <w:lang w:val="nl-NL"/>
        </w:rPr>
      </w:pPr>
      <w:r w:rsidRPr="005A7DF5">
        <w:rPr>
          <w:lang w:val="nl-NL"/>
        </w:rPr>
        <w:t xml:space="preserve">De handelaars met pand gelegen in de Kapellestraat, Laar tussen Kapellestraat en schandpaal en </w:t>
      </w:r>
      <w:proofErr w:type="spellStart"/>
      <w:r w:rsidRPr="005A7DF5">
        <w:rPr>
          <w:lang w:val="nl-NL"/>
        </w:rPr>
        <w:t>Carillolei</w:t>
      </w:r>
      <w:proofErr w:type="spellEnd"/>
      <w:r w:rsidRPr="005A7DF5">
        <w:rPr>
          <w:lang w:val="nl-NL"/>
        </w:rPr>
        <w:t xml:space="preserve"> kunnen zich inschrijven voor een standplaats met gevelbreedte van hun eigen pand. Het is niet toegestaan om de ruimte voor hun winkelpand op eigen initiatief af te staan aan derden. </w:t>
      </w:r>
    </w:p>
    <w:p w14:paraId="3439F8D4" w14:textId="77777777" w:rsidR="005A7DF5" w:rsidRPr="005A7DF5" w:rsidRDefault="005A7DF5" w:rsidP="005A7DF5">
      <w:pPr>
        <w:rPr>
          <w:lang w:val="nl-NL"/>
        </w:rPr>
      </w:pPr>
      <w:r w:rsidRPr="005A7DF5">
        <w:rPr>
          <w:lang w:val="nl-NL"/>
        </w:rPr>
        <w:t>Indien een lokale onderneming gelegen op deze locaties niet wenst deel te nemen aan de jaarmarkt, kan het jaarmarktcomité de plaats voor hun pand toewijzen aan een andere vereniging of handelaar. 9.4 </w:t>
      </w:r>
    </w:p>
    <w:p w14:paraId="2F0BB8F4" w14:textId="77777777" w:rsidR="005A7DF5" w:rsidRPr="005A7DF5" w:rsidRDefault="005A7DF5" w:rsidP="005A7DF5">
      <w:pPr>
        <w:rPr>
          <w:lang w:val="nl-NL"/>
        </w:rPr>
      </w:pPr>
      <w:r w:rsidRPr="005A7DF5">
        <w:rPr>
          <w:lang w:val="nl-NL"/>
        </w:rPr>
        <w:t>Bij aankomst op de jaarmarkt meldt elke standhouder zich aan tussen 7.30 uur en 8.30 uur bij de marktleiding. Geen enkele deelnemer mag het terrein op vooraleer de marktleider ter plaatse is. De concrete aanduiding en toewijzing van de standplaatsen op de jaarmarkt gebeurt door de marktleiding op de dag zelf vanaf 7.30 uur. </w:t>
      </w:r>
    </w:p>
    <w:p w14:paraId="6FC33D9B" w14:textId="77777777" w:rsidR="005A7DF5" w:rsidRPr="005A7DF5" w:rsidRDefault="005A7DF5" w:rsidP="005A7DF5">
      <w:pPr>
        <w:rPr>
          <w:lang w:val="nl-NL"/>
        </w:rPr>
      </w:pPr>
      <w:r w:rsidRPr="005A7DF5">
        <w:rPr>
          <w:lang w:val="nl-NL"/>
        </w:rPr>
        <w:t>De aangevraagde plaatsen blijven voorbehouden tot 8.30 uur. Plaatsen die om 8.30 uur niet zijn ingevuld, worden door de marktleider toegewezen aan een andere deelnemer. </w:t>
      </w:r>
    </w:p>
    <w:p w14:paraId="301F62C3" w14:textId="77777777" w:rsidR="005A7DF5" w:rsidRPr="005A7DF5" w:rsidRDefault="005A7DF5" w:rsidP="005A7DF5">
      <w:pPr>
        <w:rPr>
          <w:lang w:val="nl-NL"/>
        </w:rPr>
      </w:pPr>
      <w:r w:rsidRPr="005A7DF5">
        <w:rPr>
          <w:lang w:val="nl-NL"/>
        </w:rPr>
        <w:t> </w:t>
      </w:r>
    </w:p>
    <w:p w14:paraId="3F1CABA1" w14:textId="77777777" w:rsidR="005A7DF5" w:rsidRPr="005A7DF5" w:rsidRDefault="005A7DF5" w:rsidP="005A7DF5">
      <w:pPr>
        <w:rPr>
          <w:lang w:val="nl-NL"/>
        </w:rPr>
      </w:pPr>
      <w:r w:rsidRPr="005A7DF5">
        <w:rPr>
          <w:u w:val="single"/>
          <w:lang w:val="nl-NL"/>
        </w:rPr>
        <w:t>Artikel 10: inrichten van de standplaats </w:t>
      </w:r>
    </w:p>
    <w:p w14:paraId="49F122B1" w14:textId="77777777" w:rsidR="005A7DF5" w:rsidRPr="005A7DF5" w:rsidRDefault="005A7DF5" w:rsidP="005A7DF5">
      <w:pPr>
        <w:rPr>
          <w:lang w:val="nl-NL"/>
        </w:rPr>
      </w:pPr>
      <w:r w:rsidRPr="005A7DF5">
        <w:rPr>
          <w:lang w:val="nl-NL"/>
        </w:rPr>
        <w:t xml:space="preserve">Elke </w:t>
      </w:r>
      <w:proofErr w:type="spellStart"/>
      <w:r w:rsidRPr="005A7DF5">
        <w:rPr>
          <w:lang w:val="nl-NL"/>
        </w:rPr>
        <w:t>Aartselaarse</w:t>
      </w:r>
      <w:proofErr w:type="spellEnd"/>
      <w:r w:rsidRPr="005A7DF5">
        <w:rPr>
          <w:lang w:val="nl-NL"/>
        </w:rPr>
        <w:t xml:space="preserve"> standhouder kan maximum volgend materiaal uitlenen van de gemeente, vrij van retributie, zolang de voorraad strekt: </w:t>
      </w:r>
    </w:p>
    <w:p w14:paraId="42CCCD06" w14:textId="77777777" w:rsidR="005A7DF5" w:rsidRPr="005A7DF5" w:rsidRDefault="005A7DF5" w:rsidP="005A7DF5">
      <w:pPr>
        <w:numPr>
          <w:ilvl w:val="0"/>
          <w:numId w:val="23"/>
        </w:numPr>
        <w:rPr>
          <w:lang w:val="nl-NL"/>
        </w:rPr>
      </w:pPr>
      <w:r w:rsidRPr="005A7DF5">
        <w:rPr>
          <w:lang w:val="nl-NL"/>
        </w:rPr>
        <w:t>1 tent (4x4m),  </w:t>
      </w:r>
    </w:p>
    <w:p w14:paraId="45E22829" w14:textId="77777777" w:rsidR="005A7DF5" w:rsidRPr="005A7DF5" w:rsidRDefault="005A7DF5" w:rsidP="005A7DF5">
      <w:pPr>
        <w:numPr>
          <w:ilvl w:val="0"/>
          <w:numId w:val="24"/>
        </w:numPr>
        <w:rPr>
          <w:lang w:val="nl-NL"/>
        </w:rPr>
      </w:pPr>
      <w:r w:rsidRPr="005A7DF5">
        <w:rPr>
          <w:lang w:val="nl-NL"/>
        </w:rPr>
        <w:lastRenderedPageBreak/>
        <w:t>4 tafels (4p) of 2 tafels (8p) </w:t>
      </w:r>
    </w:p>
    <w:p w14:paraId="102B8397" w14:textId="77777777" w:rsidR="005A7DF5" w:rsidRPr="005A7DF5" w:rsidRDefault="005A7DF5" w:rsidP="005A7DF5">
      <w:pPr>
        <w:numPr>
          <w:ilvl w:val="0"/>
          <w:numId w:val="25"/>
        </w:numPr>
        <w:rPr>
          <w:lang w:val="nl-NL"/>
        </w:rPr>
      </w:pPr>
      <w:r w:rsidRPr="005A7DF5">
        <w:rPr>
          <w:lang w:val="nl-NL"/>
        </w:rPr>
        <w:t>10 stoelen. </w:t>
      </w:r>
    </w:p>
    <w:p w14:paraId="7063F166" w14:textId="77777777" w:rsidR="005A7DF5" w:rsidRPr="005A7DF5" w:rsidRDefault="005A7DF5" w:rsidP="005A7DF5">
      <w:pPr>
        <w:rPr>
          <w:lang w:val="nl-NL"/>
        </w:rPr>
      </w:pPr>
      <w:r w:rsidRPr="005A7DF5">
        <w:rPr>
          <w:lang w:val="nl-NL"/>
        </w:rPr>
        <w:t>Niet-</w:t>
      </w:r>
      <w:proofErr w:type="spellStart"/>
      <w:r w:rsidRPr="005A7DF5">
        <w:rPr>
          <w:lang w:val="nl-NL"/>
        </w:rPr>
        <w:t>Aartselaarse</w:t>
      </w:r>
      <w:proofErr w:type="spellEnd"/>
      <w:r w:rsidRPr="005A7DF5">
        <w:rPr>
          <w:lang w:val="nl-NL"/>
        </w:rPr>
        <w:t xml:space="preserve"> standhouders dienen zelf materiaal te voorzien om hun standplaats in te richten. </w:t>
      </w:r>
    </w:p>
    <w:p w14:paraId="4530C313" w14:textId="77777777" w:rsidR="005A7DF5" w:rsidRPr="005A7DF5" w:rsidRDefault="005A7DF5" w:rsidP="005A7DF5">
      <w:pPr>
        <w:rPr>
          <w:lang w:val="nl-NL"/>
        </w:rPr>
      </w:pPr>
    </w:p>
    <w:p w14:paraId="7AB894D4" w14:textId="77777777" w:rsidR="005A7DF5" w:rsidRPr="005A7DF5" w:rsidRDefault="005A7DF5" w:rsidP="005A7DF5">
      <w:pPr>
        <w:rPr>
          <w:lang w:val="nl-NL"/>
        </w:rPr>
      </w:pPr>
      <w:r w:rsidRPr="005A7DF5">
        <w:rPr>
          <w:u w:val="single"/>
          <w:lang w:val="nl-NL"/>
        </w:rPr>
        <w:t>Artikel 11: veiligheid </w:t>
      </w:r>
    </w:p>
    <w:p w14:paraId="16327C8F" w14:textId="77777777" w:rsidR="005A7DF5" w:rsidRPr="005A7DF5" w:rsidRDefault="005A7DF5" w:rsidP="005A7DF5">
      <w:pPr>
        <w:rPr>
          <w:lang w:val="nl-NL"/>
        </w:rPr>
      </w:pPr>
      <w:r w:rsidRPr="005A7DF5">
        <w:rPr>
          <w:lang w:val="nl-NL"/>
        </w:rPr>
        <w:t>Er zal toegezien worden op de veiligheid van zowel de standhouders als van de bezoekers van de jaarmarkt. </w:t>
      </w:r>
    </w:p>
    <w:p w14:paraId="29E13106" w14:textId="77777777" w:rsidR="005A7DF5" w:rsidRPr="005A7DF5" w:rsidRDefault="005A7DF5" w:rsidP="005A7DF5">
      <w:pPr>
        <w:rPr>
          <w:lang w:val="nl-NL"/>
        </w:rPr>
      </w:pPr>
      <w:r w:rsidRPr="005A7DF5">
        <w:rPr>
          <w:lang w:val="nl-NL"/>
        </w:rPr>
        <w:t>11.1. </w:t>
      </w:r>
    </w:p>
    <w:p w14:paraId="3F227A10" w14:textId="77777777" w:rsidR="005A7DF5" w:rsidRPr="005A7DF5" w:rsidRDefault="005A7DF5" w:rsidP="005A7DF5">
      <w:pPr>
        <w:rPr>
          <w:lang w:val="nl-NL"/>
        </w:rPr>
      </w:pPr>
      <w:r w:rsidRPr="005A7DF5">
        <w:rPr>
          <w:lang w:val="nl-NL"/>
        </w:rPr>
        <w:t>Om veiligheidsredenen verzwaren de standhouders hun tenten voldoende zodat deze stabiel blijven staan bij eventuele slechte weersomstandigheden. </w:t>
      </w:r>
    </w:p>
    <w:p w14:paraId="28B18B36" w14:textId="77777777" w:rsidR="005A7DF5" w:rsidRPr="005A7DF5" w:rsidRDefault="005A7DF5" w:rsidP="005A7DF5">
      <w:pPr>
        <w:rPr>
          <w:lang w:val="nl-NL"/>
        </w:rPr>
      </w:pPr>
      <w:r w:rsidRPr="005A7DF5">
        <w:rPr>
          <w:lang w:val="nl-NL"/>
        </w:rPr>
        <w:t>11.2. </w:t>
      </w:r>
    </w:p>
    <w:p w14:paraId="3E365076" w14:textId="77777777" w:rsidR="005A7DF5" w:rsidRPr="005A7DF5" w:rsidRDefault="005A7DF5" w:rsidP="005A7DF5">
      <w:pPr>
        <w:rPr>
          <w:lang w:val="nl-NL"/>
        </w:rPr>
      </w:pPr>
      <w:r w:rsidRPr="005A7DF5">
        <w:rPr>
          <w:lang w:val="nl-NL"/>
        </w:rPr>
        <w:t>De standhouders houden een breedte van tenminste 3,5 meter in de straten vrij voor eventuele interventies van politie, brandweer of andere hulpdiensten. </w:t>
      </w:r>
    </w:p>
    <w:p w14:paraId="44B9A166" w14:textId="77777777" w:rsidR="005A7DF5" w:rsidRPr="005A7DF5" w:rsidRDefault="005A7DF5" w:rsidP="005A7DF5">
      <w:pPr>
        <w:rPr>
          <w:lang w:val="nl-NL"/>
        </w:rPr>
      </w:pPr>
      <w:r w:rsidRPr="005A7DF5">
        <w:rPr>
          <w:lang w:val="nl-NL"/>
        </w:rPr>
        <w:t>11.3. </w:t>
      </w:r>
    </w:p>
    <w:p w14:paraId="20719A6D" w14:textId="77777777" w:rsidR="005A7DF5" w:rsidRPr="005A7DF5" w:rsidRDefault="005A7DF5" w:rsidP="005A7DF5">
      <w:pPr>
        <w:rPr>
          <w:lang w:val="nl-NL"/>
        </w:rPr>
      </w:pPr>
      <w:r w:rsidRPr="005A7DF5">
        <w:rPr>
          <w:lang w:val="nl-NL"/>
        </w:rPr>
        <w:t>Er wordt geen verkeer in de jaarmarktstraten toegelaten tussen 6 en 18 uur op de dag van de jaarmarkt. Standhouders kunnen met hun wagen in de jaarmarktstraten tussen 7.30 en 8.30 uur en tussen 15 en 16 uur. Buiten deze uren zal toegang met de wagen geweigerd worden, om de technische dienst op een veilige manier het voorbereidend werk te laten uitvoeren; </w:t>
      </w:r>
    </w:p>
    <w:p w14:paraId="413E0F4E" w14:textId="77777777" w:rsidR="005A7DF5" w:rsidRPr="005A7DF5" w:rsidRDefault="005A7DF5" w:rsidP="005A7DF5">
      <w:pPr>
        <w:rPr>
          <w:lang w:val="nl-NL"/>
        </w:rPr>
      </w:pPr>
      <w:r w:rsidRPr="005A7DF5">
        <w:rPr>
          <w:lang w:val="nl-NL"/>
        </w:rPr>
        <w:t>11.4. </w:t>
      </w:r>
    </w:p>
    <w:p w14:paraId="04DDF6A9" w14:textId="77777777" w:rsidR="005A7DF5" w:rsidRPr="005A7DF5" w:rsidRDefault="005A7DF5" w:rsidP="005A7DF5">
      <w:pPr>
        <w:rPr>
          <w:lang w:val="nl-NL"/>
        </w:rPr>
      </w:pPr>
      <w:r w:rsidRPr="005A7DF5">
        <w:rPr>
          <w:lang w:val="nl-NL"/>
        </w:rPr>
        <w:t>Alle elektrische apparatuur moet voldoen aan het bestaande Algemeen reglement op de elektrische installaties (AREI) van de FOD Economie, K.M.O., Middenstand en Energie. </w:t>
      </w:r>
    </w:p>
    <w:p w14:paraId="524C6445" w14:textId="77777777" w:rsidR="005A7DF5" w:rsidRPr="005A7DF5" w:rsidRDefault="005A7DF5" w:rsidP="005A7DF5">
      <w:pPr>
        <w:rPr>
          <w:lang w:val="nl-NL"/>
        </w:rPr>
      </w:pPr>
      <w:r w:rsidRPr="005A7DF5">
        <w:rPr>
          <w:lang w:val="nl-NL"/>
        </w:rPr>
        <w:t>11.5 </w:t>
      </w:r>
    </w:p>
    <w:p w14:paraId="57AF91B8" w14:textId="77777777" w:rsidR="005A7DF5" w:rsidRPr="005A7DF5" w:rsidRDefault="005A7DF5" w:rsidP="005A7DF5">
      <w:pPr>
        <w:rPr>
          <w:lang w:val="nl-NL"/>
        </w:rPr>
      </w:pPr>
      <w:r w:rsidRPr="005A7DF5">
        <w:rPr>
          <w:lang w:val="nl-NL"/>
        </w:rPr>
        <w:t>Standhouders die etenswaren verkopen, vallen onder de hygiënewetgeving en dienen zich te houden aan de richtlijnen van het Federaal Voedsel Agentschap voor handelaars op markten en evenementen. (https://www.favv-afsca.be/thematischepublicaties/_documents/2014-09-06_Markt_v3_2017-06-22_Nl_web.pdf)</w:t>
      </w:r>
    </w:p>
    <w:p w14:paraId="057613D8" w14:textId="77777777" w:rsidR="005A7DF5" w:rsidRPr="005A7DF5" w:rsidRDefault="005A7DF5" w:rsidP="005A7DF5">
      <w:pPr>
        <w:rPr>
          <w:lang w:val="nl-NL"/>
        </w:rPr>
      </w:pPr>
      <w:r w:rsidRPr="005A7DF5">
        <w:rPr>
          <w:lang w:val="nl-NL"/>
        </w:rPr>
        <w:t>11.6 </w:t>
      </w:r>
    </w:p>
    <w:p w14:paraId="1DE3EA56" w14:textId="77777777" w:rsidR="005A7DF5" w:rsidRPr="005A7DF5" w:rsidRDefault="005A7DF5" w:rsidP="005A7DF5">
      <w:pPr>
        <w:rPr>
          <w:lang w:val="nl-NL"/>
        </w:rPr>
      </w:pPr>
      <w:r w:rsidRPr="005A7DF5">
        <w:rPr>
          <w:lang w:val="nl-NL"/>
        </w:rPr>
        <w:t>Standhouders en organisatie dienen zich te houden aan de richtlijnen van de brandweer rond organisatie van evenementen. (https:/</w:t>
      </w:r>
      <w:hyperlink r:id="rId8" w:tgtFrame="_blank" w:history="1">
        <w:r w:rsidRPr="005A7DF5">
          <w:rPr>
            <w:rStyle w:val="Hyperlink"/>
            <w:lang w:val="nl-NL"/>
          </w:rPr>
          <w:t>/www.aartselaar.be/evenementenloket)</w:t>
        </w:r>
      </w:hyperlink>
      <w:r w:rsidRPr="005A7DF5">
        <w:rPr>
          <w:lang w:val="nl-NL"/>
        </w:rPr>
        <w:t> </w:t>
      </w:r>
    </w:p>
    <w:p w14:paraId="4BA1A6CE" w14:textId="77777777" w:rsidR="005A7DF5" w:rsidRPr="005A7DF5" w:rsidRDefault="005A7DF5" w:rsidP="005A7DF5">
      <w:pPr>
        <w:rPr>
          <w:lang w:val="nl-NL"/>
        </w:rPr>
      </w:pPr>
      <w:r w:rsidRPr="005A7DF5">
        <w:rPr>
          <w:lang w:val="nl-NL"/>
        </w:rPr>
        <w:lastRenderedPageBreak/>
        <w:t> </w:t>
      </w:r>
    </w:p>
    <w:p w14:paraId="13890435" w14:textId="77777777" w:rsidR="005A7DF5" w:rsidRPr="005A7DF5" w:rsidRDefault="005A7DF5" w:rsidP="005A7DF5">
      <w:pPr>
        <w:rPr>
          <w:lang w:val="nl-NL"/>
        </w:rPr>
      </w:pPr>
      <w:r w:rsidRPr="005A7DF5">
        <w:rPr>
          <w:u w:val="single"/>
          <w:lang w:val="nl-NL"/>
        </w:rPr>
        <w:t>Artikel 12: Sterke drank en tweedehandsgoederen</w:t>
      </w:r>
      <w:r w:rsidRPr="005A7DF5">
        <w:rPr>
          <w:lang w:val="nl-NL"/>
        </w:rPr>
        <w:t xml:space="preserve"> </w:t>
      </w:r>
    </w:p>
    <w:p w14:paraId="0A7310CA" w14:textId="77777777" w:rsidR="005A7DF5" w:rsidRPr="005A7DF5" w:rsidRDefault="005A7DF5" w:rsidP="005A7DF5">
      <w:pPr>
        <w:rPr>
          <w:lang w:val="nl-NL"/>
        </w:rPr>
      </w:pPr>
      <w:r w:rsidRPr="005A7DF5">
        <w:rPr>
          <w:lang w:val="nl-NL"/>
        </w:rPr>
        <w:t>12.1. </w:t>
      </w:r>
    </w:p>
    <w:p w14:paraId="7B57DD50" w14:textId="77777777" w:rsidR="005A7DF5" w:rsidRPr="005A7DF5" w:rsidRDefault="005A7DF5" w:rsidP="005A7DF5">
      <w:pPr>
        <w:rPr>
          <w:lang w:val="nl-NL"/>
        </w:rPr>
      </w:pPr>
      <w:r w:rsidRPr="005A7DF5">
        <w:rPr>
          <w:lang w:val="nl-NL"/>
        </w:rPr>
        <w:t>Iedereen die op één of andere manier het verbruik van sterke drank (vanaf 22%) voorziet, heeft hiervoor een machtiging nodig van de burgemeester. Deze machtiging wordt aangevraagd bij inschrijving.  </w:t>
      </w:r>
    </w:p>
    <w:p w14:paraId="74D22E49" w14:textId="77777777" w:rsidR="005A7DF5" w:rsidRPr="005A7DF5" w:rsidRDefault="005A7DF5" w:rsidP="005A7DF5">
      <w:pPr>
        <w:rPr>
          <w:lang w:val="nl-NL"/>
        </w:rPr>
      </w:pPr>
      <w:r w:rsidRPr="005A7DF5">
        <w:rPr>
          <w:lang w:val="nl-NL"/>
        </w:rPr>
        <w:t>12.2 </w:t>
      </w:r>
    </w:p>
    <w:p w14:paraId="3E4699D6" w14:textId="77777777" w:rsidR="005A7DF5" w:rsidRPr="005A7DF5" w:rsidRDefault="005A7DF5" w:rsidP="005A7DF5">
      <w:pPr>
        <w:rPr>
          <w:lang w:val="nl-NL"/>
        </w:rPr>
      </w:pPr>
      <w:r w:rsidRPr="005A7DF5">
        <w:rPr>
          <w:lang w:val="nl-NL"/>
        </w:rPr>
        <w:t>De standplaatshouder hoort steeds in het bezit te zijn van deze toelating. </w:t>
      </w:r>
    </w:p>
    <w:p w14:paraId="35886F33" w14:textId="77777777" w:rsidR="005A7DF5" w:rsidRPr="005A7DF5" w:rsidRDefault="005A7DF5" w:rsidP="005A7DF5">
      <w:pPr>
        <w:rPr>
          <w:lang w:val="nl-NL"/>
        </w:rPr>
      </w:pPr>
      <w:r w:rsidRPr="005A7DF5">
        <w:rPr>
          <w:lang w:val="nl-NL"/>
        </w:rPr>
        <w:t>Elke standplaatshouder die de toestemming verkreeg om sterke dranken aan te bieden, houdt zich aan de voorwaarden die zijn vastgelegd in het gemeentelijk alcoholbeleid: </w:t>
      </w:r>
    </w:p>
    <w:p w14:paraId="4E1EC3CE" w14:textId="77777777" w:rsidR="005A7DF5" w:rsidRPr="005A7DF5" w:rsidRDefault="005A7DF5" w:rsidP="005A7DF5">
      <w:pPr>
        <w:numPr>
          <w:ilvl w:val="0"/>
          <w:numId w:val="26"/>
        </w:numPr>
        <w:rPr>
          <w:lang w:val="nl-NL"/>
        </w:rPr>
      </w:pPr>
      <w:r w:rsidRPr="005A7DF5">
        <w:rPr>
          <w:lang w:val="nl-NL"/>
        </w:rPr>
        <w:t>Er wordt geen alcohol geschonken aan -16 jarigen, en geen sterke drank aan -18 jarigen. Bij twijfel vraagt de standhouder een identificatiebewijs; </w:t>
      </w:r>
    </w:p>
    <w:p w14:paraId="0D4A8C3B" w14:textId="77777777" w:rsidR="005A7DF5" w:rsidRPr="005A7DF5" w:rsidRDefault="005A7DF5" w:rsidP="005A7DF5">
      <w:pPr>
        <w:numPr>
          <w:ilvl w:val="0"/>
          <w:numId w:val="27"/>
        </w:numPr>
        <w:rPr>
          <w:lang w:val="nl-NL"/>
        </w:rPr>
      </w:pPr>
      <w:r w:rsidRPr="005A7DF5">
        <w:rPr>
          <w:lang w:val="nl-NL"/>
        </w:rPr>
        <w:t>Sterke drank =  </w:t>
      </w:r>
    </w:p>
    <w:p w14:paraId="7FF27777" w14:textId="77777777" w:rsidR="005A7DF5" w:rsidRPr="005A7DF5" w:rsidRDefault="005A7DF5" w:rsidP="005A7DF5">
      <w:pPr>
        <w:numPr>
          <w:ilvl w:val="0"/>
          <w:numId w:val="27"/>
        </w:numPr>
        <w:rPr>
          <w:lang w:val="nl-NL"/>
        </w:rPr>
      </w:pPr>
      <w:r w:rsidRPr="005A7DF5">
        <w:rPr>
          <w:lang w:val="nl-NL"/>
        </w:rPr>
        <w:t>dranken met</w:t>
      </w:r>
      <w:r w:rsidRPr="005A7DF5">
        <w:rPr>
          <w:rFonts w:ascii="Arial" w:hAnsi="Arial" w:cs="Arial"/>
          <w:lang w:val="nl-NL"/>
        </w:rPr>
        <w:t> </w:t>
      </w:r>
      <w:r w:rsidRPr="005A7DF5">
        <w:rPr>
          <w:lang w:val="nl-NL"/>
        </w:rPr>
        <w:t xml:space="preserve"> meer dan 1,2% vol gedistilleerde alcohol</w:t>
      </w:r>
      <w:r w:rsidRPr="005A7DF5">
        <w:rPr>
          <w:rFonts w:ascii="Aptos" w:hAnsi="Aptos" w:cs="Aptos"/>
          <w:lang w:val="nl-NL"/>
        </w:rPr>
        <w:t> </w:t>
      </w:r>
      <w:r w:rsidRPr="005A7DF5">
        <w:rPr>
          <w:lang w:val="nl-NL"/>
        </w:rPr>
        <w:t xml:space="preserve"> (</w:t>
      </w:r>
      <w:proofErr w:type="spellStart"/>
      <w:r w:rsidRPr="005A7DF5">
        <w:rPr>
          <w:lang w:val="nl-NL"/>
        </w:rPr>
        <w:t>bv.rum</w:t>
      </w:r>
      <w:proofErr w:type="spellEnd"/>
      <w:r w:rsidRPr="005A7DF5">
        <w:rPr>
          <w:lang w:val="nl-NL"/>
        </w:rPr>
        <w:t xml:space="preserve">, wodka, jenever, </w:t>
      </w:r>
      <w:proofErr w:type="spellStart"/>
      <w:r w:rsidRPr="005A7DF5">
        <w:rPr>
          <w:lang w:val="nl-NL"/>
        </w:rPr>
        <w:t>whiskey</w:t>
      </w:r>
      <w:proofErr w:type="spellEnd"/>
      <w:r w:rsidRPr="005A7DF5">
        <w:rPr>
          <w:lang w:val="nl-NL"/>
        </w:rPr>
        <w:t xml:space="preserve">, maar ook </w:t>
      </w:r>
      <w:proofErr w:type="spellStart"/>
      <w:r w:rsidRPr="005A7DF5">
        <w:rPr>
          <w:lang w:val="nl-NL"/>
        </w:rPr>
        <w:t>Aperol</w:t>
      </w:r>
      <w:proofErr w:type="spellEnd"/>
      <w:r w:rsidRPr="005A7DF5">
        <w:rPr>
          <w:lang w:val="nl-NL"/>
        </w:rPr>
        <w:t xml:space="preserve"> of </w:t>
      </w:r>
      <w:proofErr w:type="spellStart"/>
      <w:r w:rsidRPr="005A7DF5">
        <w:rPr>
          <w:lang w:val="nl-NL"/>
        </w:rPr>
        <w:t>Passoa</w:t>
      </w:r>
      <w:proofErr w:type="spellEnd"/>
      <w:r w:rsidRPr="005A7DF5">
        <w:rPr>
          <w:lang w:val="nl-NL"/>
        </w:rPr>
        <w:t xml:space="preserve">) </w:t>
      </w:r>
      <w:r w:rsidRPr="005A7DF5">
        <w:rPr>
          <w:rFonts w:ascii="Aptos" w:hAnsi="Aptos" w:cs="Aptos"/>
          <w:lang w:val="nl-NL"/>
        </w:rPr>
        <w:t> </w:t>
      </w:r>
    </w:p>
    <w:p w14:paraId="13DE0DBD" w14:textId="77777777" w:rsidR="005A7DF5" w:rsidRPr="005A7DF5" w:rsidRDefault="005A7DF5" w:rsidP="005A7DF5">
      <w:pPr>
        <w:numPr>
          <w:ilvl w:val="0"/>
          <w:numId w:val="27"/>
        </w:numPr>
        <w:rPr>
          <w:lang w:val="nl-NL"/>
        </w:rPr>
      </w:pPr>
      <w:r w:rsidRPr="005A7DF5">
        <w:rPr>
          <w:lang w:val="nl-NL"/>
        </w:rPr>
        <w:t>dranken zonder gedistilleerde basis met een alcoholpercentage van meer dan 22% (bv. bepaalde wijnen, porto, martini);  </w:t>
      </w:r>
    </w:p>
    <w:p w14:paraId="48C1C8BA" w14:textId="77777777" w:rsidR="005A7DF5" w:rsidRPr="005A7DF5" w:rsidRDefault="005A7DF5" w:rsidP="005A7DF5">
      <w:pPr>
        <w:numPr>
          <w:ilvl w:val="0"/>
          <w:numId w:val="28"/>
        </w:numPr>
        <w:rPr>
          <w:lang w:val="nl-NL"/>
        </w:rPr>
      </w:pPr>
      <w:r w:rsidRPr="005A7DF5">
        <w:rPr>
          <w:lang w:val="nl-NL"/>
        </w:rPr>
        <w:t>Cocktails: behoren tot sterke drank. Deze bestaat uit één eenheid sterke drank aangevuld met enkele eenheden niet-alcoholhoudende drank; </w:t>
      </w:r>
    </w:p>
    <w:p w14:paraId="4D3E62D5" w14:textId="77777777" w:rsidR="005A7DF5" w:rsidRPr="005A7DF5" w:rsidRDefault="005A7DF5" w:rsidP="005A7DF5">
      <w:pPr>
        <w:numPr>
          <w:ilvl w:val="0"/>
          <w:numId w:val="29"/>
        </w:numPr>
        <w:rPr>
          <w:lang w:val="nl-NL"/>
        </w:rPr>
      </w:pPr>
      <w:r w:rsidRPr="005A7DF5">
        <w:rPr>
          <w:lang w:val="nl-NL"/>
        </w:rPr>
        <w:t>Er wordt geen promotie gemaakt op sociale media voor sterke drank. </w:t>
      </w:r>
    </w:p>
    <w:p w14:paraId="6D62685B" w14:textId="77777777" w:rsidR="005A7DF5" w:rsidRPr="005A7DF5" w:rsidRDefault="005A7DF5" w:rsidP="005A7DF5">
      <w:pPr>
        <w:numPr>
          <w:ilvl w:val="0"/>
          <w:numId w:val="30"/>
        </w:numPr>
        <w:rPr>
          <w:lang w:val="nl-NL"/>
        </w:rPr>
      </w:pPr>
      <w:r w:rsidRPr="005A7DF5">
        <w:rPr>
          <w:lang w:val="nl-NL"/>
        </w:rPr>
        <w:t>Er wordt opgelet met de naam van de stand: drank-suggestieve benamingen worden niet toegelaten   </w:t>
      </w:r>
    </w:p>
    <w:p w14:paraId="734A693C" w14:textId="77777777" w:rsidR="005A7DF5" w:rsidRPr="005A7DF5" w:rsidRDefault="005A7DF5" w:rsidP="005A7DF5">
      <w:pPr>
        <w:numPr>
          <w:ilvl w:val="0"/>
          <w:numId w:val="31"/>
        </w:numPr>
        <w:rPr>
          <w:lang w:val="nl-NL"/>
        </w:rPr>
      </w:pPr>
      <w:r w:rsidRPr="005A7DF5">
        <w:rPr>
          <w:lang w:val="nl-NL"/>
        </w:rPr>
        <w:t xml:space="preserve">Als er cocktails worden geschonken, worden er ook </w:t>
      </w:r>
      <w:proofErr w:type="spellStart"/>
      <w:r w:rsidRPr="005A7DF5">
        <w:rPr>
          <w:lang w:val="nl-NL"/>
        </w:rPr>
        <w:t>mocktails</w:t>
      </w:r>
      <w:proofErr w:type="spellEnd"/>
      <w:r w:rsidRPr="005A7DF5">
        <w:rPr>
          <w:lang w:val="nl-NL"/>
        </w:rPr>
        <w:t xml:space="preserve"> voorzien. </w:t>
      </w:r>
    </w:p>
    <w:p w14:paraId="08B41E82" w14:textId="77777777" w:rsidR="005A7DF5" w:rsidRPr="005A7DF5" w:rsidRDefault="005A7DF5" w:rsidP="005A7DF5">
      <w:pPr>
        <w:numPr>
          <w:ilvl w:val="0"/>
          <w:numId w:val="32"/>
        </w:numPr>
        <w:rPr>
          <w:lang w:val="nl-NL"/>
        </w:rPr>
      </w:pPr>
      <w:r w:rsidRPr="005A7DF5">
        <w:rPr>
          <w:lang w:val="nl-NL"/>
        </w:rPr>
        <w:t>De minimumprijs voor cocktails is € 4,00. </w:t>
      </w:r>
    </w:p>
    <w:p w14:paraId="01031083" w14:textId="77777777" w:rsidR="005A7DF5" w:rsidRPr="005A7DF5" w:rsidRDefault="005A7DF5" w:rsidP="005A7DF5">
      <w:pPr>
        <w:numPr>
          <w:ilvl w:val="0"/>
          <w:numId w:val="33"/>
        </w:numPr>
        <w:rPr>
          <w:lang w:val="nl-NL"/>
        </w:rPr>
      </w:pPr>
      <w:r w:rsidRPr="005A7DF5">
        <w:rPr>
          <w:lang w:val="nl-NL"/>
        </w:rPr>
        <w:t>Alcoholhoudende drank wordt altijd duurder verkocht dan niet-alcoholhoudende drank (uitzondering: pintje mag zelfde prijs hebben als frisdrank) </w:t>
      </w:r>
    </w:p>
    <w:p w14:paraId="6D9D164D" w14:textId="77777777" w:rsidR="005A7DF5" w:rsidRPr="005A7DF5" w:rsidRDefault="005A7DF5" w:rsidP="005A7DF5">
      <w:pPr>
        <w:numPr>
          <w:ilvl w:val="0"/>
          <w:numId w:val="34"/>
        </w:numPr>
        <w:rPr>
          <w:lang w:val="nl-NL"/>
        </w:rPr>
      </w:pPr>
      <w:r w:rsidRPr="005A7DF5">
        <w:rPr>
          <w:lang w:val="nl-NL"/>
        </w:rPr>
        <w:t>Er worden geen wodka-Red Bull of andere cocktails met energydrinks geschonken. </w:t>
      </w:r>
    </w:p>
    <w:p w14:paraId="3E6D8854" w14:textId="77777777" w:rsidR="005A7DF5" w:rsidRPr="005A7DF5" w:rsidRDefault="005A7DF5" w:rsidP="005A7DF5">
      <w:pPr>
        <w:numPr>
          <w:ilvl w:val="0"/>
          <w:numId w:val="35"/>
        </w:numPr>
        <w:rPr>
          <w:lang w:val="nl-NL"/>
        </w:rPr>
      </w:pPr>
      <w:r w:rsidRPr="005A7DF5">
        <w:rPr>
          <w:lang w:val="nl-NL"/>
        </w:rPr>
        <w:t>Er is altijd gratis drinkwater beschikbaar en dit wordt duidelijk geafficheerd. </w:t>
      </w:r>
    </w:p>
    <w:p w14:paraId="0B13C361" w14:textId="77777777" w:rsidR="005A7DF5" w:rsidRPr="005A7DF5" w:rsidRDefault="005A7DF5" w:rsidP="005A7DF5">
      <w:pPr>
        <w:rPr>
          <w:lang w:val="nl-NL"/>
        </w:rPr>
      </w:pPr>
      <w:r w:rsidRPr="005A7DF5">
        <w:rPr>
          <w:lang w:val="nl-NL"/>
        </w:rPr>
        <w:t> </w:t>
      </w:r>
    </w:p>
    <w:p w14:paraId="103B10F2" w14:textId="77777777" w:rsidR="005A7DF5" w:rsidRPr="005A7DF5" w:rsidRDefault="005A7DF5" w:rsidP="005A7DF5">
      <w:pPr>
        <w:rPr>
          <w:lang w:val="nl-NL"/>
        </w:rPr>
      </w:pPr>
      <w:r w:rsidRPr="005A7DF5">
        <w:rPr>
          <w:lang w:val="nl-NL"/>
        </w:rPr>
        <w:t>12.3. </w:t>
      </w:r>
    </w:p>
    <w:p w14:paraId="4505C9F0" w14:textId="77777777" w:rsidR="005A7DF5" w:rsidRPr="005A7DF5" w:rsidRDefault="005A7DF5" w:rsidP="005A7DF5">
      <w:pPr>
        <w:rPr>
          <w:lang w:val="nl-NL"/>
        </w:rPr>
      </w:pPr>
      <w:r w:rsidRPr="005A7DF5">
        <w:rPr>
          <w:lang w:val="nl-NL"/>
        </w:rPr>
        <w:lastRenderedPageBreak/>
        <w:t>Op standplaatsen van de jaarmarkt mogen geen tweedehands goederen verkocht of aangeboden worden. Hiervoor wordt een aparte rommelmarkt georganiseerd. </w:t>
      </w:r>
    </w:p>
    <w:p w14:paraId="0A20D49B" w14:textId="77777777" w:rsidR="005A7DF5" w:rsidRPr="005A7DF5" w:rsidRDefault="005A7DF5" w:rsidP="005A7DF5">
      <w:pPr>
        <w:rPr>
          <w:lang w:val="nl-NL"/>
        </w:rPr>
      </w:pPr>
      <w:r w:rsidRPr="005A7DF5">
        <w:rPr>
          <w:lang w:val="nl-NL"/>
        </w:rPr>
        <w:t> </w:t>
      </w:r>
    </w:p>
    <w:p w14:paraId="2888FEAC" w14:textId="77777777" w:rsidR="005A7DF5" w:rsidRPr="005A7DF5" w:rsidRDefault="005A7DF5" w:rsidP="005A7DF5">
      <w:pPr>
        <w:rPr>
          <w:lang w:val="nl-NL"/>
        </w:rPr>
      </w:pPr>
      <w:r w:rsidRPr="005A7DF5">
        <w:rPr>
          <w:u w:val="single"/>
          <w:lang w:val="nl-NL"/>
        </w:rPr>
        <w:t>Artikel 13: Geluidsinstallatie </w:t>
      </w:r>
    </w:p>
    <w:p w14:paraId="2A9EE773" w14:textId="77777777" w:rsidR="005A7DF5" w:rsidRPr="005A7DF5" w:rsidRDefault="005A7DF5" w:rsidP="005A7DF5">
      <w:pPr>
        <w:rPr>
          <w:lang w:val="nl-NL"/>
        </w:rPr>
      </w:pPr>
      <w:r w:rsidRPr="005A7DF5">
        <w:rPr>
          <w:lang w:val="nl-NL"/>
        </w:rPr>
        <w:t>Enkel gemeentepersoneel mag de door de gemeente geplaatste geluidsinstallatie bedienen. </w:t>
      </w:r>
    </w:p>
    <w:p w14:paraId="2D21EDE3" w14:textId="77777777" w:rsidR="005A7DF5" w:rsidRPr="005A7DF5" w:rsidRDefault="005A7DF5" w:rsidP="005A7DF5">
      <w:pPr>
        <w:rPr>
          <w:lang w:val="nl-NL"/>
        </w:rPr>
      </w:pPr>
      <w:r w:rsidRPr="005A7DF5">
        <w:rPr>
          <w:lang w:val="nl-NL"/>
        </w:rPr>
        <w:t> </w:t>
      </w:r>
    </w:p>
    <w:p w14:paraId="09AFDF68" w14:textId="77777777" w:rsidR="005A7DF5" w:rsidRPr="005A7DF5" w:rsidRDefault="005A7DF5" w:rsidP="005A7DF5">
      <w:pPr>
        <w:rPr>
          <w:lang w:val="nl-NL"/>
        </w:rPr>
      </w:pPr>
      <w:r w:rsidRPr="005A7DF5">
        <w:rPr>
          <w:u w:val="single"/>
          <w:lang w:val="nl-NL"/>
        </w:rPr>
        <w:t>Artikel 14: Publiciteit </w:t>
      </w:r>
    </w:p>
    <w:p w14:paraId="3B1A4643" w14:textId="77777777" w:rsidR="005A7DF5" w:rsidRPr="005A7DF5" w:rsidRDefault="005A7DF5" w:rsidP="005A7DF5">
      <w:pPr>
        <w:rPr>
          <w:lang w:val="nl-NL"/>
        </w:rPr>
      </w:pPr>
      <w:r w:rsidRPr="005A7DF5">
        <w:rPr>
          <w:lang w:val="nl-NL"/>
        </w:rPr>
        <w:t>Affiches over activiteiten gekoppeld aan de jaarmarkt zijn enkel toegelaten aan de eigen standplaats. Het gemeentebestuur voorziet in de nodige publiciteit. </w:t>
      </w:r>
    </w:p>
    <w:p w14:paraId="7A065BFE" w14:textId="77777777" w:rsidR="005A7DF5" w:rsidRPr="005A7DF5" w:rsidRDefault="005A7DF5" w:rsidP="005A7DF5">
      <w:pPr>
        <w:rPr>
          <w:lang w:val="nl-NL"/>
        </w:rPr>
      </w:pPr>
      <w:r w:rsidRPr="005A7DF5">
        <w:rPr>
          <w:lang w:val="nl-NL"/>
        </w:rPr>
        <w:t>Er mag niet worden geflyerd tijdens de jaarmarkt, tenzij dit expliciet werd aangevraagd via https://www..aartselaar.be/evenementenloket. </w:t>
      </w:r>
    </w:p>
    <w:p w14:paraId="61040F70" w14:textId="77777777" w:rsidR="005A7DF5" w:rsidRPr="005A7DF5" w:rsidRDefault="005A7DF5" w:rsidP="005A7DF5">
      <w:pPr>
        <w:rPr>
          <w:lang w:val="nl-NL"/>
        </w:rPr>
      </w:pPr>
      <w:r w:rsidRPr="005A7DF5">
        <w:rPr>
          <w:lang w:val="nl-NL"/>
        </w:rPr>
        <w:t> </w:t>
      </w:r>
    </w:p>
    <w:p w14:paraId="73D138BD" w14:textId="77777777" w:rsidR="005A7DF5" w:rsidRPr="005A7DF5" w:rsidRDefault="005A7DF5" w:rsidP="005A7DF5">
      <w:pPr>
        <w:rPr>
          <w:lang w:val="nl-NL"/>
        </w:rPr>
      </w:pPr>
      <w:r w:rsidRPr="005A7DF5">
        <w:rPr>
          <w:u w:val="single"/>
          <w:lang w:val="nl-NL"/>
        </w:rPr>
        <w:t>Artikel 15: Milieu en dierenwelzijn</w:t>
      </w:r>
      <w:r w:rsidRPr="005A7DF5">
        <w:rPr>
          <w:lang w:val="nl-NL"/>
        </w:rPr>
        <w:t xml:space="preserve"> </w:t>
      </w:r>
    </w:p>
    <w:p w14:paraId="3C7AB0EF" w14:textId="77777777" w:rsidR="005A7DF5" w:rsidRPr="005A7DF5" w:rsidRDefault="005A7DF5" w:rsidP="005A7DF5">
      <w:pPr>
        <w:rPr>
          <w:lang w:val="nl-NL"/>
        </w:rPr>
      </w:pPr>
      <w:r w:rsidRPr="005A7DF5">
        <w:rPr>
          <w:lang w:val="nl-NL"/>
        </w:rPr>
        <w:t>15.1. </w:t>
      </w:r>
    </w:p>
    <w:p w14:paraId="49E2877B" w14:textId="77777777" w:rsidR="005A7DF5" w:rsidRPr="005A7DF5" w:rsidRDefault="005A7DF5" w:rsidP="005A7DF5">
      <w:pPr>
        <w:rPr>
          <w:lang w:val="nl-NL"/>
        </w:rPr>
      </w:pPr>
      <w:r w:rsidRPr="005A7DF5">
        <w:rPr>
          <w:lang w:val="nl-NL"/>
        </w:rPr>
        <w:t xml:space="preserve">De jaarmarkt eindigt om 15 uur. De jaarmarktstraten moeten volledig ontruimd zijn vóór 16 uur. De handelaar moet bij het einde van de jaarmarkt al het afval dat voortvloeit uit zijn activiteit verwijderen en meenemen. De kramen of wagens moeten altijd zodanig zijn ingericht dat er geen vloeistoffen op de grond lopen. Het jaarmarktcomité legt specifieke afvalrichtlijnen vast. Deze richtlijnen voor de verzameling en afvoer van afval worden vooraf gecommuniceerd en moeten strikt worden nageleefd. </w:t>
      </w:r>
    </w:p>
    <w:p w14:paraId="12745E8A" w14:textId="77777777" w:rsidR="005A7DF5" w:rsidRPr="005A7DF5" w:rsidRDefault="005A7DF5" w:rsidP="005A7DF5">
      <w:pPr>
        <w:rPr>
          <w:lang w:val="nl-NL"/>
        </w:rPr>
      </w:pPr>
      <w:r w:rsidRPr="005A7DF5">
        <w:rPr>
          <w:lang w:val="nl-NL"/>
        </w:rPr>
        <w:t>15.2 </w:t>
      </w:r>
    </w:p>
    <w:p w14:paraId="155B9A58" w14:textId="77777777" w:rsidR="005A7DF5" w:rsidRPr="005A7DF5" w:rsidRDefault="005A7DF5" w:rsidP="005A7DF5">
      <w:pPr>
        <w:rPr>
          <w:lang w:val="nl-NL"/>
        </w:rPr>
      </w:pPr>
      <w:r w:rsidRPr="005A7DF5">
        <w:rPr>
          <w:lang w:val="nl-NL"/>
        </w:rPr>
        <w:t>Sinds 1 januari 2020 mag drank niet langer in eenmalige (wegwerp)</w:t>
      </w:r>
      <w:proofErr w:type="spellStart"/>
      <w:r w:rsidRPr="005A7DF5">
        <w:rPr>
          <w:lang w:val="nl-NL"/>
        </w:rPr>
        <w:t>drankrecipiënten</w:t>
      </w:r>
      <w:proofErr w:type="spellEnd"/>
      <w:r w:rsidRPr="005A7DF5">
        <w:rPr>
          <w:lang w:val="nl-NL"/>
        </w:rPr>
        <w:t xml:space="preserve"> geschonken worden. Verkoop van drank in blik, PET of drankkarton is niet langer toegestaan op een gemeentelijk evenement. Het gebruik van herbruikbaar materiaal (vb. herbruikbare pvc bekers, glas, porselein, …) is verplicht. </w:t>
      </w:r>
    </w:p>
    <w:p w14:paraId="763CDD02" w14:textId="77777777" w:rsidR="005A7DF5" w:rsidRPr="005A7DF5" w:rsidRDefault="005A7DF5" w:rsidP="005A7DF5">
      <w:pPr>
        <w:rPr>
          <w:lang w:val="nl-NL"/>
        </w:rPr>
      </w:pPr>
      <w:r w:rsidRPr="005A7DF5">
        <w:rPr>
          <w:lang w:val="nl-NL"/>
        </w:rPr>
        <w:t>Sinds 1 januari 2022 is het bovendien verplicht om ook bereide voedingsmiddelen in herbruikbaar cateringmateriaal te serveren op gemeentelijke evenementen. Wegwerpborden, -kommetjes en schaaltjes zijn dan niet langer toegelaten. Elke standhouder staat zelf in voor het voorzien van het herbruikbaar cateringmateriaal. </w:t>
      </w:r>
    </w:p>
    <w:p w14:paraId="17F79B07" w14:textId="77777777" w:rsidR="005A7DF5" w:rsidRPr="005A7DF5" w:rsidRDefault="005A7DF5" w:rsidP="005A7DF5">
      <w:pPr>
        <w:rPr>
          <w:lang w:val="nl-NL"/>
        </w:rPr>
      </w:pPr>
      <w:r w:rsidRPr="005A7DF5">
        <w:rPr>
          <w:lang w:val="nl-NL"/>
        </w:rPr>
        <w:t>15.3 </w:t>
      </w:r>
    </w:p>
    <w:p w14:paraId="1103146B" w14:textId="77777777" w:rsidR="005A7DF5" w:rsidRPr="005A7DF5" w:rsidRDefault="005A7DF5" w:rsidP="005A7DF5">
      <w:pPr>
        <w:rPr>
          <w:lang w:val="nl-NL"/>
        </w:rPr>
      </w:pPr>
      <w:r w:rsidRPr="005A7DF5">
        <w:rPr>
          <w:lang w:val="nl-NL"/>
        </w:rPr>
        <w:t xml:space="preserve">Het uitdelen van heliumballonnen is niet toegelaten wegens een te grote milieubelasting. </w:t>
      </w:r>
    </w:p>
    <w:p w14:paraId="3E32FB2D" w14:textId="77777777" w:rsidR="005A7DF5" w:rsidRPr="005A7DF5" w:rsidRDefault="005A7DF5" w:rsidP="005A7DF5">
      <w:pPr>
        <w:rPr>
          <w:lang w:val="nl-NL"/>
        </w:rPr>
      </w:pPr>
      <w:r w:rsidRPr="005A7DF5">
        <w:rPr>
          <w:lang w:val="nl-NL"/>
        </w:rPr>
        <w:lastRenderedPageBreak/>
        <w:t>15.4 </w:t>
      </w:r>
    </w:p>
    <w:p w14:paraId="44DAD0ED" w14:textId="77777777" w:rsidR="005A7DF5" w:rsidRPr="005A7DF5" w:rsidRDefault="005A7DF5" w:rsidP="005A7DF5">
      <w:pPr>
        <w:rPr>
          <w:lang w:val="nl-NL"/>
        </w:rPr>
      </w:pPr>
      <w:r w:rsidRPr="005A7DF5">
        <w:rPr>
          <w:lang w:val="nl-NL"/>
        </w:rPr>
        <w:t>Het gebruik en de verkoop van levende dieren is verboden. </w:t>
      </w:r>
    </w:p>
    <w:p w14:paraId="198DFD4D" w14:textId="77777777" w:rsidR="005A7DF5" w:rsidRPr="005A7DF5" w:rsidRDefault="005A7DF5" w:rsidP="005A7DF5">
      <w:pPr>
        <w:rPr>
          <w:lang w:val="nl-NL"/>
        </w:rPr>
      </w:pPr>
    </w:p>
    <w:p w14:paraId="773B2758" w14:textId="77777777" w:rsidR="005A7DF5" w:rsidRPr="005A7DF5" w:rsidRDefault="005A7DF5" w:rsidP="005A7DF5">
      <w:pPr>
        <w:rPr>
          <w:lang w:val="nl-NL"/>
        </w:rPr>
      </w:pPr>
      <w:r w:rsidRPr="005A7DF5">
        <w:rPr>
          <w:b/>
          <w:bCs/>
          <w:lang w:val="nl-NL"/>
        </w:rPr>
        <w:t>Afdeling 4 - De kerstmarkt: inschrijving, organisatie en verloop </w:t>
      </w:r>
    </w:p>
    <w:p w14:paraId="336159E6" w14:textId="77777777" w:rsidR="005A7DF5" w:rsidRPr="005A7DF5" w:rsidRDefault="005A7DF5" w:rsidP="005A7DF5">
      <w:pPr>
        <w:rPr>
          <w:lang w:val="nl-NL"/>
        </w:rPr>
      </w:pPr>
      <w:r w:rsidRPr="005A7DF5">
        <w:rPr>
          <w:u w:val="single"/>
          <w:lang w:val="nl-NL"/>
        </w:rPr>
        <w:t>Artikel 16 </w:t>
      </w:r>
    </w:p>
    <w:p w14:paraId="38C29B01" w14:textId="77777777" w:rsidR="005A7DF5" w:rsidRPr="005A7DF5" w:rsidRDefault="005A7DF5" w:rsidP="005A7DF5">
      <w:pPr>
        <w:rPr>
          <w:lang w:val="nl-NL"/>
        </w:rPr>
      </w:pPr>
      <w:r w:rsidRPr="005A7DF5">
        <w:rPr>
          <w:lang w:val="nl-NL"/>
        </w:rPr>
        <w:t>De gemeente organiseert de kerstmarkt ten voordele van de verenigingen en handelaars uit Aartselaar. </w:t>
      </w:r>
    </w:p>
    <w:p w14:paraId="1CC15606" w14:textId="77777777" w:rsidR="005A7DF5" w:rsidRPr="005A7DF5" w:rsidRDefault="005A7DF5" w:rsidP="005A7DF5">
      <w:pPr>
        <w:rPr>
          <w:lang w:val="nl-NL"/>
        </w:rPr>
      </w:pPr>
      <w:r w:rsidRPr="005A7DF5">
        <w:rPr>
          <w:lang w:val="nl-NL"/>
        </w:rPr>
        <w:t xml:space="preserve">Deelname is voorbehouden aan </w:t>
      </w:r>
      <w:proofErr w:type="spellStart"/>
      <w:r w:rsidRPr="005A7DF5">
        <w:rPr>
          <w:lang w:val="nl-NL"/>
        </w:rPr>
        <w:t>Aartselaarse</w:t>
      </w:r>
      <w:proofErr w:type="spellEnd"/>
      <w:r w:rsidRPr="005A7DF5">
        <w:rPr>
          <w:lang w:val="nl-NL"/>
        </w:rPr>
        <w:t xml:space="preserve"> inwoners, lokale verenigingen, zelfstandigen, ondernemers of winkeliers die hun zetel in Aartselaar hebben. Alle politieke partijen en bewegingen die in Aartselaar actief zijn, kunnen een standplaats bekomen op de kerstmarkt. Uitzonderingen worden toegestaan voor kunstenaars en (streek)ambachten in functie van beschikbare plaatsen </w:t>
      </w:r>
    </w:p>
    <w:p w14:paraId="400DE3CB" w14:textId="77777777" w:rsidR="005A7DF5" w:rsidRPr="005A7DF5" w:rsidRDefault="005A7DF5" w:rsidP="005A7DF5">
      <w:pPr>
        <w:rPr>
          <w:lang w:val="nl-NL"/>
        </w:rPr>
      </w:pPr>
      <w:r w:rsidRPr="005A7DF5">
        <w:rPr>
          <w:lang w:val="nl-NL"/>
        </w:rPr>
        <w:t> </w:t>
      </w:r>
    </w:p>
    <w:p w14:paraId="6FE8C4C0" w14:textId="77777777" w:rsidR="005A7DF5" w:rsidRPr="005A7DF5" w:rsidRDefault="005A7DF5" w:rsidP="005A7DF5">
      <w:pPr>
        <w:rPr>
          <w:lang w:val="nl-NL"/>
        </w:rPr>
      </w:pPr>
      <w:r w:rsidRPr="005A7DF5">
        <w:rPr>
          <w:u w:val="single"/>
          <w:lang w:val="nl-NL"/>
        </w:rPr>
        <w:t>Artikel 17: inschrijving </w:t>
      </w:r>
    </w:p>
    <w:p w14:paraId="4FD0EA11" w14:textId="77777777" w:rsidR="005A7DF5" w:rsidRPr="005A7DF5" w:rsidRDefault="005A7DF5" w:rsidP="005A7DF5">
      <w:pPr>
        <w:rPr>
          <w:lang w:val="nl-NL"/>
        </w:rPr>
      </w:pPr>
      <w:r w:rsidRPr="005A7DF5">
        <w:rPr>
          <w:lang w:val="nl-NL"/>
        </w:rPr>
        <w:t>De deelnemers schrijven zich in tussen 1 oktober en 31 oktober. Op de dag zelf kan er niet meer ingeschreven worden. </w:t>
      </w:r>
    </w:p>
    <w:p w14:paraId="1CB072CF" w14:textId="77777777" w:rsidR="005A7DF5" w:rsidRPr="005A7DF5" w:rsidRDefault="005A7DF5" w:rsidP="005A7DF5">
      <w:pPr>
        <w:rPr>
          <w:lang w:val="nl-NL"/>
        </w:rPr>
      </w:pPr>
      <w:r w:rsidRPr="005A7DF5">
        <w:rPr>
          <w:lang w:val="nl-NL"/>
        </w:rPr>
        <w:t xml:space="preserve">De inschrijving gebeurt via het digitaal formulier op de gemeentelijke website </w:t>
      </w:r>
      <w:hyperlink r:id="rId9" w:tgtFrame="_blank" w:history="1">
        <w:r w:rsidRPr="005A7DF5">
          <w:rPr>
            <w:rStyle w:val="Hyperlink"/>
            <w:lang w:val="nl-NL"/>
          </w:rPr>
          <w:t>www.aartselaar.be.</w:t>
        </w:r>
      </w:hyperlink>
      <w:r w:rsidRPr="005A7DF5">
        <w:rPr>
          <w:lang w:val="nl-NL"/>
        </w:rPr>
        <w:t xml:space="preserve"> Het invulformulier bestaat uit 4 delen: </w:t>
      </w:r>
    </w:p>
    <w:p w14:paraId="38312081" w14:textId="77777777" w:rsidR="005A7DF5" w:rsidRPr="005A7DF5" w:rsidRDefault="005A7DF5" w:rsidP="005A7DF5">
      <w:pPr>
        <w:numPr>
          <w:ilvl w:val="0"/>
          <w:numId w:val="36"/>
        </w:numPr>
        <w:rPr>
          <w:lang w:val="nl-NL"/>
        </w:rPr>
      </w:pPr>
      <w:r w:rsidRPr="005A7DF5">
        <w:rPr>
          <w:lang w:val="nl-NL"/>
        </w:rPr>
        <w:t>Informatie over de standhouder en de uit te voeren activiteit </w:t>
      </w:r>
    </w:p>
    <w:p w14:paraId="4FB8BC45" w14:textId="77777777" w:rsidR="005A7DF5" w:rsidRPr="005A7DF5" w:rsidRDefault="005A7DF5" w:rsidP="005A7DF5">
      <w:pPr>
        <w:numPr>
          <w:ilvl w:val="0"/>
          <w:numId w:val="37"/>
        </w:numPr>
        <w:rPr>
          <w:lang w:val="nl-NL"/>
        </w:rPr>
      </w:pPr>
      <w:r w:rsidRPr="005A7DF5">
        <w:rPr>
          <w:lang w:val="nl-NL"/>
        </w:rPr>
        <w:t>Ontlening van gemeentelijk materiaal </w:t>
      </w:r>
    </w:p>
    <w:p w14:paraId="7D1B80E0" w14:textId="77777777" w:rsidR="005A7DF5" w:rsidRPr="005A7DF5" w:rsidRDefault="005A7DF5" w:rsidP="005A7DF5">
      <w:pPr>
        <w:numPr>
          <w:ilvl w:val="0"/>
          <w:numId w:val="38"/>
        </w:numPr>
        <w:rPr>
          <w:lang w:val="nl-NL"/>
        </w:rPr>
      </w:pPr>
      <w:r w:rsidRPr="005A7DF5">
        <w:rPr>
          <w:lang w:val="nl-NL"/>
        </w:rPr>
        <w:t>Ontlening van herbruikbaar cateringmateriaal </w:t>
      </w:r>
    </w:p>
    <w:p w14:paraId="232BFB1A" w14:textId="77777777" w:rsidR="005A7DF5" w:rsidRPr="005A7DF5" w:rsidRDefault="005A7DF5" w:rsidP="005A7DF5">
      <w:pPr>
        <w:numPr>
          <w:ilvl w:val="0"/>
          <w:numId w:val="39"/>
        </w:numPr>
        <w:rPr>
          <w:lang w:val="nl-NL"/>
        </w:rPr>
      </w:pPr>
      <w:r w:rsidRPr="005A7DF5">
        <w:rPr>
          <w:lang w:val="nl-NL"/>
        </w:rPr>
        <w:t>Aanvraag voor een machtiging voor het schenken van sterk alcoholische dranken Het invulformulier wordt volledig en juist ingevuld. </w:t>
      </w:r>
    </w:p>
    <w:p w14:paraId="694CD34F" w14:textId="77777777" w:rsidR="005A7DF5" w:rsidRPr="005A7DF5" w:rsidRDefault="005A7DF5" w:rsidP="005A7DF5">
      <w:pPr>
        <w:rPr>
          <w:lang w:val="nl-NL"/>
        </w:rPr>
      </w:pPr>
      <w:r w:rsidRPr="005A7DF5">
        <w:rPr>
          <w:lang w:val="nl-NL"/>
        </w:rPr>
        <w:t> </w:t>
      </w:r>
    </w:p>
    <w:p w14:paraId="435366C0" w14:textId="77777777" w:rsidR="005A7DF5" w:rsidRPr="005A7DF5" w:rsidRDefault="005A7DF5" w:rsidP="005A7DF5">
      <w:pPr>
        <w:rPr>
          <w:lang w:val="nl-NL"/>
        </w:rPr>
      </w:pPr>
      <w:r w:rsidRPr="005A7DF5">
        <w:rPr>
          <w:u w:val="single"/>
          <w:lang w:val="nl-NL"/>
        </w:rPr>
        <w:t>Artikel 18: Standgeld </w:t>
      </w:r>
    </w:p>
    <w:p w14:paraId="7199A08C" w14:textId="77777777" w:rsidR="005A7DF5" w:rsidRPr="005A7DF5" w:rsidRDefault="005A7DF5" w:rsidP="005A7DF5">
      <w:pPr>
        <w:rPr>
          <w:lang w:val="nl-NL"/>
        </w:rPr>
      </w:pPr>
      <w:r w:rsidRPr="005A7DF5">
        <w:rPr>
          <w:lang w:val="nl-NL"/>
        </w:rPr>
        <w:t>Deelname aan de kerstmarkt in Aartselaar is gratis. </w:t>
      </w:r>
    </w:p>
    <w:p w14:paraId="2DB12208" w14:textId="77777777" w:rsidR="005A7DF5" w:rsidRPr="005A7DF5" w:rsidRDefault="005A7DF5" w:rsidP="005A7DF5">
      <w:pPr>
        <w:rPr>
          <w:lang w:val="nl-NL"/>
        </w:rPr>
      </w:pPr>
      <w:r w:rsidRPr="005A7DF5">
        <w:rPr>
          <w:lang w:val="nl-NL"/>
        </w:rPr>
        <w:t xml:space="preserve">De inschrijving kan tot uiterlijk vijf werkdagen voor kerstmarktdag gratis geannuleerd worden via </w:t>
      </w:r>
      <w:hyperlink r:id="rId10" w:tgtFrame="_blank" w:history="1">
        <w:r w:rsidRPr="005A7DF5">
          <w:rPr>
            <w:rStyle w:val="Hyperlink"/>
            <w:lang w:val="nl-NL"/>
          </w:rPr>
          <w:t>onthaal@aartselaar.be.</w:t>
        </w:r>
      </w:hyperlink>
      <w:r w:rsidRPr="005A7DF5">
        <w:rPr>
          <w:lang w:val="nl-NL"/>
        </w:rPr>
        <w:t xml:space="preserve"> Wie later annuleert zonder geldige reden (bv. doktersattest), zal een schadevergoeding aangerekend worden van 50 euro/standplaats. </w:t>
      </w:r>
    </w:p>
    <w:p w14:paraId="7F735A74" w14:textId="77777777" w:rsidR="005A7DF5" w:rsidRPr="005A7DF5" w:rsidRDefault="005A7DF5" w:rsidP="005A7DF5">
      <w:pPr>
        <w:rPr>
          <w:lang w:val="nl-NL"/>
        </w:rPr>
      </w:pPr>
      <w:r w:rsidRPr="005A7DF5">
        <w:rPr>
          <w:lang w:val="nl-NL"/>
        </w:rPr>
        <w:t> </w:t>
      </w:r>
    </w:p>
    <w:p w14:paraId="07621446" w14:textId="77777777" w:rsidR="005A7DF5" w:rsidRPr="005A7DF5" w:rsidRDefault="005A7DF5" w:rsidP="005A7DF5">
      <w:pPr>
        <w:rPr>
          <w:lang w:val="nl-NL"/>
        </w:rPr>
      </w:pPr>
      <w:r w:rsidRPr="005A7DF5">
        <w:rPr>
          <w:u w:val="single"/>
          <w:lang w:val="nl-NL"/>
        </w:rPr>
        <w:lastRenderedPageBreak/>
        <w:t>Artikel 19: het kerstmarktcomité en de marktleider: </w:t>
      </w:r>
    </w:p>
    <w:p w14:paraId="58B065EB" w14:textId="77777777" w:rsidR="005A7DF5" w:rsidRPr="005A7DF5" w:rsidRDefault="005A7DF5" w:rsidP="005A7DF5">
      <w:pPr>
        <w:rPr>
          <w:lang w:val="nl-NL"/>
        </w:rPr>
      </w:pPr>
      <w:r w:rsidRPr="005A7DF5">
        <w:rPr>
          <w:lang w:val="nl-NL"/>
        </w:rPr>
        <w:t xml:space="preserve">De organisatie van de kerstmarkt is in handen van het kerstmarktcomité en de marktleider. </w:t>
      </w:r>
    </w:p>
    <w:p w14:paraId="0242D3D3" w14:textId="77777777" w:rsidR="005A7DF5" w:rsidRPr="005A7DF5" w:rsidRDefault="005A7DF5" w:rsidP="005A7DF5">
      <w:pPr>
        <w:rPr>
          <w:lang w:val="nl-NL"/>
        </w:rPr>
      </w:pPr>
      <w:r w:rsidRPr="005A7DF5">
        <w:rPr>
          <w:lang w:val="nl-NL"/>
        </w:rPr>
        <w:t>19.1. </w:t>
      </w:r>
    </w:p>
    <w:p w14:paraId="58C4E4E5" w14:textId="77777777" w:rsidR="005A7DF5" w:rsidRPr="005A7DF5" w:rsidRDefault="005A7DF5" w:rsidP="005A7DF5">
      <w:pPr>
        <w:rPr>
          <w:lang w:val="nl-NL"/>
        </w:rPr>
      </w:pPr>
      <w:r w:rsidRPr="005A7DF5">
        <w:rPr>
          <w:lang w:val="nl-NL"/>
        </w:rPr>
        <w:t>Het kerstmarktcomité is samengesteld uit de deskundige communicatie en evenementen, de deskundige programmatie en evenementen, de (meewerkend) ploegbaas gebouwen en logistiek en de schepen voor evenementen. Elk lid van dit kerstmarktcomité kan optreden als marktleider.  </w:t>
      </w:r>
      <w:r w:rsidRPr="005A7DF5">
        <w:rPr>
          <w:lang w:val="nl-NL"/>
        </w:rPr>
        <w:br/>
      </w:r>
    </w:p>
    <w:p w14:paraId="148E1B95" w14:textId="77777777" w:rsidR="005A7DF5" w:rsidRPr="005A7DF5" w:rsidRDefault="005A7DF5" w:rsidP="005A7DF5">
      <w:pPr>
        <w:rPr>
          <w:lang w:val="nl-NL"/>
        </w:rPr>
      </w:pPr>
      <w:r w:rsidRPr="005A7DF5">
        <w:rPr>
          <w:lang w:val="nl-NL"/>
        </w:rPr>
        <w:t>19.2 </w:t>
      </w:r>
    </w:p>
    <w:p w14:paraId="2AC4ED4F" w14:textId="77777777" w:rsidR="005A7DF5" w:rsidRPr="005A7DF5" w:rsidRDefault="005A7DF5" w:rsidP="005A7DF5">
      <w:pPr>
        <w:rPr>
          <w:lang w:val="nl-NL"/>
        </w:rPr>
      </w:pPr>
      <w:r w:rsidRPr="005A7DF5">
        <w:rPr>
          <w:lang w:val="nl-NL"/>
        </w:rPr>
        <w:t>De marktleider maakt het marktplan op, wijst de standplaatsen toe en bewaakt het goede verloop van de kerstmarkt en kan ingrijpen bij het niet naleven van het reglement. </w:t>
      </w:r>
    </w:p>
    <w:p w14:paraId="5FD0C2CB" w14:textId="77777777" w:rsidR="005A7DF5" w:rsidRPr="005A7DF5" w:rsidRDefault="005A7DF5" w:rsidP="005A7DF5">
      <w:pPr>
        <w:rPr>
          <w:lang w:val="nl-NL"/>
        </w:rPr>
      </w:pPr>
      <w:r w:rsidRPr="005A7DF5">
        <w:rPr>
          <w:lang w:val="nl-NL"/>
        </w:rPr>
        <w:t>19.3. </w:t>
      </w:r>
    </w:p>
    <w:p w14:paraId="66CDD071" w14:textId="77777777" w:rsidR="005A7DF5" w:rsidRPr="005A7DF5" w:rsidRDefault="005A7DF5" w:rsidP="005A7DF5">
      <w:pPr>
        <w:rPr>
          <w:lang w:val="nl-NL"/>
        </w:rPr>
      </w:pPr>
      <w:r w:rsidRPr="005A7DF5">
        <w:rPr>
          <w:lang w:val="nl-NL"/>
        </w:rPr>
        <w:t>Beslissingen van het kerstmarktcomité zijn bindend. Bij niet-naleven van het reglement kan het kerstmarktcomité beslissen op te treden. </w:t>
      </w:r>
    </w:p>
    <w:p w14:paraId="00C27212" w14:textId="77777777" w:rsidR="005A7DF5" w:rsidRPr="005A7DF5" w:rsidRDefault="005A7DF5" w:rsidP="005A7DF5">
      <w:pPr>
        <w:rPr>
          <w:lang w:val="nl-NL"/>
        </w:rPr>
      </w:pPr>
      <w:r w:rsidRPr="005A7DF5">
        <w:rPr>
          <w:lang w:val="nl-NL"/>
        </w:rPr>
        <w:t> </w:t>
      </w:r>
    </w:p>
    <w:p w14:paraId="3E9EC90C" w14:textId="77777777" w:rsidR="005A7DF5" w:rsidRPr="005A7DF5" w:rsidRDefault="005A7DF5" w:rsidP="005A7DF5">
      <w:pPr>
        <w:rPr>
          <w:lang w:val="nl-NL"/>
        </w:rPr>
      </w:pPr>
      <w:r w:rsidRPr="005A7DF5">
        <w:rPr>
          <w:u w:val="single"/>
          <w:lang w:val="nl-NL"/>
        </w:rPr>
        <w:t>Artikel 20: De standplaats</w:t>
      </w:r>
      <w:r w:rsidRPr="005A7DF5">
        <w:rPr>
          <w:lang w:val="nl-NL"/>
        </w:rPr>
        <w:t xml:space="preserve"> </w:t>
      </w:r>
    </w:p>
    <w:p w14:paraId="6C93A727" w14:textId="77777777" w:rsidR="005A7DF5" w:rsidRPr="005A7DF5" w:rsidRDefault="005A7DF5" w:rsidP="005A7DF5">
      <w:pPr>
        <w:rPr>
          <w:lang w:val="nl-NL"/>
        </w:rPr>
      </w:pPr>
      <w:r w:rsidRPr="005A7DF5">
        <w:rPr>
          <w:lang w:val="nl-NL"/>
        </w:rPr>
        <w:t>20.1 </w:t>
      </w:r>
    </w:p>
    <w:p w14:paraId="778067A5" w14:textId="77777777" w:rsidR="005A7DF5" w:rsidRPr="005A7DF5" w:rsidRDefault="005A7DF5" w:rsidP="005A7DF5">
      <w:pPr>
        <w:rPr>
          <w:lang w:val="nl-NL"/>
        </w:rPr>
      </w:pPr>
      <w:r w:rsidRPr="005A7DF5">
        <w:rPr>
          <w:lang w:val="nl-NL"/>
        </w:rPr>
        <w:t>Standhouders kunnen een standplaats bekomen van maximum 8 m. Standhouders die meer ruimte wensen kunnen dit mee aangeven op het inschrijvingsformulier. Het kerstmarktcomité laat de beslissing tijdig weten aan de standhouder. </w:t>
      </w:r>
    </w:p>
    <w:p w14:paraId="1415151D" w14:textId="77777777" w:rsidR="005A7DF5" w:rsidRPr="005A7DF5" w:rsidRDefault="005A7DF5" w:rsidP="005A7DF5">
      <w:pPr>
        <w:rPr>
          <w:lang w:val="nl-NL"/>
        </w:rPr>
      </w:pPr>
      <w:r w:rsidRPr="005A7DF5">
        <w:rPr>
          <w:lang w:val="nl-NL"/>
        </w:rPr>
        <w:t>20.2 </w:t>
      </w:r>
    </w:p>
    <w:p w14:paraId="07D7A9DE" w14:textId="77777777" w:rsidR="005A7DF5" w:rsidRPr="005A7DF5" w:rsidRDefault="005A7DF5" w:rsidP="005A7DF5">
      <w:pPr>
        <w:rPr>
          <w:lang w:val="nl-NL"/>
        </w:rPr>
      </w:pPr>
      <w:r w:rsidRPr="005A7DF5">
        <w:rPr>
          <w:lang w:val="nl-NL"/>
        </w:rPr>
        <w:t>Standhouders krijgen voorafgaand aan de kerstmarkt een plaats toegewezen.  </w:t>
      </w:r>
    </w:p>
    <w:p w14:paraId="779C6331" w14:textId="77777777" w:rsidR="005A7DF5" w:rsidRPr="005A7DF5" w:rsidRDefault="005A7DF5" w:rsidP="005A7DF5">
      <w:pPr>
        <w:rPr>
          <w:lang w:val="nl-NL"/>
        </w:rPr>
      </w:pPr>
      <w:r w:rsidRPr="005A7DF5">
        <w:rPr>
          <w:lang w:val="nl-NL"/>
        </w:rPr>
        <w:t>Het kerstmarktcomité maakt vooraf het marktplan op met het oog op een grote variëteit aan kramen/standhouders en wijst op basis hiervan plaatsen toe. Dit plan wordt toegelicht in een voorbereidende vergadering met de standhouders, enkele weken voor de kerstmarkt. </w:t>
      </w:r>
    </w:p>
    <w:p w14:paraId="45963BD2" w14:textId="77777777" w:rsidR="005A7DF5" w:rsidRPr="005A7DF5" w:rsidRDefault="005A7DF5" w:rsidP="005A7DF5">
      <w:pPr>
        <w:rPr>
          <w:lang w:val="nl-NL"/>
        </w:rPr>
      </w:pPr>
      <w:r w:rsidRPr="005A7DF5">
        <w:rPr>
          <w:lang w:val="nl-NL"/>
        </w:rPr>
        <w:t>20.3 </w:t>
      </w:r>
    </w:p>
    <w:p w14:paraId="2F81CC38" w14:textId="77777777" w:rsidR="005A7DF5" w:rsidRPr="005A7DF5" w:rsidRDefault="005A7DF5" w:rsidP="005A7DF5">
      <w:pPr>
        <w:rPr>
          <w:lang w:val="nl-NL"/>
        </w:rPr>
      </w:pPr>
      <w:r w:rsidRPr="005A7DF5">
        <w:rPr>
          <w:lang w:val="nl-NL"/>
        </w:rPr>
        <w:t>De toeleiding naar de standplaatsen op de kerstmarkt gebeurt door de marktleider op de dag zelf. Het aankomstuur wordt vooraf meegedeeld en is afhankelijk van de ligging van de toegewezen standplaats. </w:t>
      </w:r>
    </w:p>
    <w:p w14:paraId="21844D86" w14:textId="77777777" w:rsidR="005A7DF5" w:rsidRPr="005A7DF5" w:rsidRDefault="005A7DF5" w:rsidP="005A7DF5">
      <w:pPr>
        <w:rPr>
          <w:lang w:val="nl-NL"/>
        </w:rPr>
      </w:pPr>
      <w:r w:rsidRPr="005A7DF5">
        <w:rPr>
          <w:lang w:val="nl-NL"/>
        </w:rPr>
        <w:t>Deelnemers mogen slechts op het terrein in het hen toegewezen tijdslot. </w:t>
      </w:r>
    </w:p>
    <w:p w14:paraId="6B9EC49A" w14:textId="77777777" w:rsidR="005A7DF5" w:rsidRPr="005A7DF5" w:rsidRDefault="005A7DF5" w:rsidP="005A7DF5">
      <w:pPr>
        <w:rPr>
          <w:lang w:val="nl-NL"/>
        </w:rPr>
      </w:pPr>
      <w:r w:rsidRPr="005A7DF5">
        <w:rPr>
          <w:lang w:val="nl-NL"/>
        </w:rPr>
        <w:lastRenderedPageBreak/>
        <w:t>Geen enkele deelnemer mag het terrein op vooraleer de marktleider ter plaatse is. </w:t>
      </w:r>
    </w:p>
    <w:p w14:paraId="44E92741" w14:textId="77777777" w:rsidR="005A7DF5" w:rsidRPr="005A7DF5" w:rsidRDefault="005A7DF5" w:rsidP="005A7DF5">
      <w:pPr>
        <w:rPr>
          <w:lang w:val="nl-NL"/>
        </w:rPr>
      </w:pPr>
      <w:r w:rsidRPr="005A7DF5">
        <w:rPr>
          <w:lang w:val="nl-NL"/>
        </w:rPr>
        <w:t> </w:t>
      </w:r>
    </w:p>
    <w:p w14:paraId="3F93C440" w14:textId="77777777" w:rsidR="005A7DF5" w:rsidRPr="005A7DF5" w:rsidRDefault="005A7DF5" w:rsidP="005A7DF5">
      <w:pPr>
        <w:rPr>
          <w:lang w:val="nl-NL"/>
        </w:rPr>
      </w:pPr>
      <w:r w:rsidRPr="005A7DF5">
        <w:rPr>
          <w:u w:val="single"/>
          <w:lang w:val="nl-NL"/>
        </w:rPr>
        <w:t>Artikel 21: inrichten van de standplaats </w:t>
      </w:r>
    </w:p>
    <w:p w14:paraId="22DCAAB6" w14:textId="77777777" w:rsidR="005A7DF5" w:rsidRPr="005A7DF5" w:rsidRDefault="005A7DF5" w:rsidP="005A7DF5">
      <w:pPr>
        <w:rPr>
          <w:lang w:val="nl-NL"/>
        </w:rPr>
      </w:pPr>
      <w:r w:rsidRPr="005A7DF5">
        <w:rPr>
          <w:lang w:val="nl-NL"/>
        </w:rPr>
        <w:t>Elke standhouder kan maximum volgend materiaal uitlenen van de gemeente, vrij van retributie, zolang de voorraad strekt: </w:t>
      </w:r>
    </w:p>
    <w:p w14:paraId="068DCB55" w14:textId="77777777" w:rsidR="005A7DF5" w:rsidRPr="005A7DF5" w:rsidRDefault="005A7DF5" w:rsidP="005A7DF5">
      <w:pPr>
        <w:numPr>
          <w:ilvl w:val="0"/>
          <w:numId w:val="40"/>
        </w:numPr>
        <w:rPr>
          <w:lang w:val="nl-NL"/>
        </w:rPr>
      </w:pPr>
      <w:r w:rsidRPr="005A7DF5">
        <w:rPr>
          <w:lang w:val="nl-NL"/>
        </w:rPr>
        <w:t>1 tent (4x4m),  </w:t>
      </w:r>
    </w:p>
    <w:p w14:paraId="08BE2CBC" w14:textId="77777777" w:rsidR="005A7DF5" w:rsidRPr="005A7DF5" w:rsidRDefault="005A7DF5" w:rsidP="005A7DF5">
      <w:pPr>
        <w:numPr>
          <w:ilvl w:val="0"/>
          <w:numId w:val="41"/>
        </w:numPr>
        <w:rPr>
          <w:lang w:val="nl-NL"/>
        </w:rPr>
      </w:pPr>
      <w:r w:rsidRPr="005A7DF5">
        <w:rPr>
          <w:lang w:val="nl-NL"/>
        </w:rPr>
        <w:t>4 tafels (4p) of 2 tafels (8p), </w:t>
      </w:r>
    </w:p>
    <w:p w14:paraId="02C6EC43" w14:textId="77777777" w:rsidR="005A7DF5" w:rsidRPr="005A7DF5" w:rsidRDefault="005A7DF5" w:rsidP="005A7DF5">
      <w:pPr>
        <w:numPr>
          <w:ilvl w:val="0"/>
          <w:numId w:val="42"/>
        </w:numPr>
        <w:rPr>
          <w:lang w:val="nl-NL"/>
        </w:rPr>
      </w:pPr>
      <w:r w:rsidRPr="005A7DF5">
        <w:rPr>
          <w:lang w:val="nl-NL"/>
        </w:rPr>
        <w:t>10 stoelen. </w:t>
      </w:r>
    </w:p>
    <w:p w14:paraId="24627027" w14:textId="77777777" w:rsidR="005A7DF5" w:rsidRPr="005A7DF5" w:rsidRDefault="005A7DF5" w:rsidP="005A7DF5">
      <w:pPr>
        <w:rPr>
          <w:lang w:val="nl-NL"/>
        </w:rPr>
      </w:pPr>
    </w:p>
    <w:p w14:paraId="6F754948" w14:textId="77777777" w:rsidR="005A7DF5" w:rsidRPr="005A7DF5" w:rsidRDefault="005A7DF5" w:rsidP="005A7DF5">
      <w:pPr>
        <w:rPr>
          <w:lang w:val="nl-NL"/>
        </w:rPr>
      </w:pPr>
      <w:r w:rsidRPr="005A7DF5">
        <w:rPr>
          <w:u w:val="single"/>
          <w:lang w:val="nl-NL"/>
        </w:rPr>
        <w:t>Artikel 22: veiligheid </w:t>
      </w:r>
    </w:p>
    <w:p w14:paraId="01893A15" w14:textId="77777777" w:rsidR="005A7DF5" w:rsidRPr="005A7DF5" w:rsidRDefault="005A7DF5" w:rsidP="005A7DF5">
      <w:pPr>
        <w:rPr>
          <w:lang w:val="nl-NL"/>
        </w:rPr>
      </w:pPr>
      <w:r w:rsidRPr="005A7DF5">
        <w:rPr>
          <w:lang w:val="nl-NL"/>
        </w:rPr>
        <w:t>Er zal toegezien worden op de veiligheid van zowel de standhouders als van de bezoekers van de kerstmarkt. </w:t>
      </w:r>
    </w:p>
    <w:p w14:paraId="0885F2E7" w14:textId="77777777" w:rsidR="005A7DF5" w:rsidRPr="005A7DF5" w:rsidRDefault="005A7DF5" w:rsidP="005A7DF5">
      <w:pPr>
        <w:rPr>
          <w:lang w:val="nl-NL"/>
        </w:rPr>
      </w:pPr>
      <w:r w:rsidRPr="005A7DF5">
        <w:rPr>
          <w:lang w:val="nl-NL"/>
        </w:rPr>
        <w:t>22.1. </w:t>
      </w:r>
    </w:p>
    <w:p w14:paraId="15C42F09" w14:textId="77777777" w:rsidR="005A7DF5" w:rsidRPr="005A7DF5" w:rsidRDefault="005A7DF5" w:rsidP="005A7DF5">
      <w:pPr>
        <w:rPr>
          <w:lang w:val="nl-NL"/>
        </w:rPr>
      </w:pPr>
      <w:r w:rsidRPr="005A7DF5">
        <w:rPr>
          <w:lang w:val="nl-NL"/>
        </w:rPr>
        <w:t>Enkel gelabelde elektrische apparaten zijn toegelaten. </w:t>
      </w:r>
    </w:p>
    <w:p w14:paraId="224D2435" w14:textId="77777777" w:rsidR="005A7DF5" w:rsidRPr="005A7DF5" w:rsidRDefault="005A7DF5" w:rsidP="005A7DF5">
      <w:pPr>
        <w:rPr>
          <w:lang w:val="nl-NL"/>
        </w:rPr>
      </w:pPr>
      <w:r w:rsidRPr="005A7DF5">
        <w:rPr>
          <w:lang w:val="nl-NL"/>
        </w:rPr>
        <w:t>Standhouders die elektrische apparaten gebruiken, laten deze vooraf keuren bij de technische dienst van de gemeente in het technisch centrum. De data hiervoor worden meegedeeld na inschrijving. Niet- gelabelde apparaten worden onherroepelijk uit het circuit gehaald. </w:t>
      </w:r>
    </w:p>
    <w:p w14:paraId="0472BC5E" w14:textId="77777777" w:rsidR="005A7DF5" w:rsidRPr="005A7DF5" w:rsidRDefault="005A7DF5" w:rsidP="005A7DF5">
      <w:pPr>
        <w:rPr>
          <w:lang w:val="nl-NL"/>
        </w:rPr>
      </w:pPr>
      <w:r w:rsidRPr="005A7DF5">
        <w:rPr>
          <w:lang w:val="nl-NL"/>
        </w:rPr>
        <w:t>Zijn vrij van keuring: ledverlichtingssnoeren. </w:t>
      </w:r>
    </w:p>
    <w:p w14:paraId="40B11955" w14:textId="77777777" w:rsidR="005A7DF5" w:rsidRPr="005A7DF5" w:rsidRDefault="005A7DF5" w:rsidP="005A7DF5">
      <w:pPr>
        <w:rPr>
          <w:lang w:val="nl-NL"/>
        </w:rPr>
      </w:pPr>
      <w:r w:rsidRPr="005A7DF5">
        <w:rPr>
          <w:lang w:val="nl-NL"/>
        </w:rPr>
        <w:t xml:space="preserve">Gehuurde apparaten dienen voorzien te zijn van een keuringsattest. </w:t>
      </w:r>
    </w:p>
    <w:p w14:paraId="6525B665" w14:textId="77777777" w:rsidR="005A7DF5" w:rsidRPr="005A7DF5" w:rsidRDefault="005A7DF5" w:rsidP="005A7DF5">
      <w:pPr>
        <w:rPr>
          <w:lang w:val="nl-NL"/>
        </w:rPr>
      </w:pPr>
      <w:r w:rsidRPr="005A7DF5">
        <w:rPr>
          <w:lang w:val="nl-NL"/>
        </w:rPr>
        <w:t>22.2. </w:t>
      </w:r>
    </w:p>
    <w:p w14:paraId="72D3210C" w14:textId="77777777" w:rsidR="005A7DF5" w:rsidRPr="005A7DF5" w:rsidRDefault="005A7DF5" w:rsidP="005A7DF5">
      <w:pPr>
        <w:rPr>
          <w:lang w:val="nl-NL"/>
        </w:rPr>
      </w:pPr>
      <w:r w:rsidRPr="005A7DF5">
        <w:rPr>
          <w:lang w:val="nl-NL"/>
        </w:rPr>
        <w:t>De standhouders verzwaren hun tenten voldoende zodat deze stabiel blijven staan bij slechte weersomstandigheden. </w:t>
      </w:r>
    </w:p>
    <w:p w14:paraId="28A7B9D4" w14:textId="77777777" w:rsidR="005A7DF5" w:rsidRPr="005A7DF5" w:rsidRDefault="005A7DF5" w:rsidP="005A7DF5">
      <w:pPr>
        <w:rPr>
          <w:lang w:val="nl-NL"/>
        </w:rPr>
      </w:pPr>
      <w:r w:rsidRPr="005A7DF5">
        <w:rPr>
          <w:lang w:val="nl-NL"/>
        </w:rPr>
        <w:t>22.3. </w:t>
      </w:r>
    </w:p>
    <w:p w14:paraId="4590C638" w14:textId="77777777" w:rsidR="005A7DF5" w:rsidRPr="005A7DF5" w:rsidRDefault="005A7DF5" w:rsidP="005A7DF5">
      <w:pPr>
        <w:rPr>
          <w:lang w:val="nl-NL"/>
        </w:rPr>
      </w:pPr>
      <w:r w:rsidRPr="005A7DF5">
        <w:rPr>
          <w:lang w:val="nl-NL"/>
        </w:rPr>
        <w:t>De standhouders houden een breedte van tenminste 3,5 meter t.o.v. overstaande standhouders vrij voor eventuele interventies van politie, brandweer of andere hulpdiensten. </w:t>
      </w:r>
    </w:p>
    <w:p w14:paraId="5E1121C4" w14:textId="77777777" w:rsidR="005A7DF5" w:rsidRPr="005A7DF5" w:rsidRDefault="005A7DF5" w:rsidP="005A7DF5">
      <w:pPr>
        <w:rPr>
          <w:lang w:val="nl-NL"/>
        </w:rPr>
      </w:pPr>
      <w:r w:rsidRPr="005A7DF5">
        <w:rPr>
          <w:lang w:val="nl-NL"/>
        </w:rPr>
        <w:t>22.4. </w:t>
      </w:r>
    </w:p>
    <w:p w14:paraId="52494AB9" w14:textId="77777777" w:rsidR="005A7DF5" w:rsidRPr="005A7DF5" w:rsidRDefault="005A7DF5" w:rsidP="005A7DF5">
      <w:pPr>
        <w:rPr>
          <w:lang w:val="nl-NL"/>
        </w:rPr>
      </w:pPr>
      <w:r w:rsidRPr="005A7DF5">
        <w:rPr>
          <w:lang w:val="nl-NL"/>
        </w:rPr>
        <w:t xml:space="preserve">Er is in de kerstmarktstraten geen verkeer toegelaten tussen 8 en 24 uur. Standhouders kunnen op de dag van de kerstmarkt enkel met hun wagen in de kerstmarktstraten </w:t>
      </w:r>
      <w:r w:rsidRPr="005A7DF5">
        <w:rPr>
          <w:lang w:val="nl-NL"/>
        </w:rPr>
        <w:lastRenderedPageBreak/>
        <w:t>tussen 10.30 en 13.30 uur en vanaf 22.45 uur (na toestemming van de marktleider op basis van veiligheid). </w:t>
      </w:r>
    </w:p>
    <w:p w14:paraId="60C471F9" w14:textId="77777777" w:rsidR="005A7DF5" w:rsidRPr="005A7DF5" w:rsidRDefault="005A7DF5" w:rsidP="005A7DF5">
      <w:pPr>
        <w:rPr>
          <w:lang w:val="nl-NL"/>
        </w:rPr>
      </w:pPr>
      <w:r w:rsidRPr="005A7DF5">
        <w:rPr>
          <w:lang w:val="nl-NL"/>
        </w:rPr>
        <w:t>22.5 </w:t>
      </w:r>
    </w:p>
    <w:p w14:paraId="6B554455" w14:textId="77777777" w:rsidR="005A7DF5" w:rsidRPr="005A7DF5" w:rsidRDefault="005A7DF5" w:rsidP="005A7DF5">
      <w:pPr>
        <w:rPr>
          <w:lang w:val="nl-NL"/>
        </w:rPr>
      </w:pPr>
      <w:r w:rsidRPr="005A7DF5">
        <w:rPr>
          <w:lang w:val="nl-NL"/>
        </w:rPr>
        <w:t>Standhouders die etenswaren verkopen, vallen onder de hygiënewetgeving en dienen zich te houden aan de richtlijnen van het Federaal Voedsel Agentschap voor handelaars op markten en evenementen. 22.6 </w:t>
      </w:r>
    </w:p>
    <w:p w14:paraId="412B59C7" w14:textId="77777777" w:rsidR="005A7DF5" w:rsidRPr="005A7DF5" w:rsidRDefault="005A7DF5" w:rsidP="005A7DF5">
      <w:pPr>
        <w:rPr>
          <w:lang w:val="nl-NL"/>
        </w:rPr>
      </w:pPr>
      <w:r w:rsidRPr="005A7DF5">
        <w:rPr>
          <w:lang w:val="nl-NL"/>
        </w:rPr>
        <w:t>Standhouders en organisatie dienen zich te houden aan de van de brandweer rond organisatie van evenementen. </w:t>
      </w:r>
    </w:p>
    <w:p w14:paraId="37200C86" w14:textId="77777777" w:rsidR="005A7DF5" w:rsidRPr="005A7DF5" w:rsidRDefault="005A7DF5" w:rsidP="005A7DF5">
      <w:pPr>
        <w:rPr>
          <w:lang w:val="nl-NL"/>
        </w:rPr>
      </w:pPr>
      <w:r w:rsidRPr="005A7DF5">
        <w:rPr>
          <w:lang w:val="nl-NL"/>
        </w:rPr>
        <w:t> </w:t>
      </w:r>
    </w:p>
    <w:p w14:paraId="638D335D" w14:textId="77777777" w:rsidR="005A7DF5" w:rsidRPr="005A7DF5" w:rsidRDefault="005A7DF5" w:rsidP="005A7DF5">
      <w:pPr>
        <w:rPr>
          <w:lang w:val="nl-NL"/>
        </w:rPr>
      </w:pPr>
      <w:r w:rsidRPr="005A7DF5">
        <w:rPr>
          <w:u w:val="single"/>
          <w:lang w:val="nl-NL"/>
        </w:rPr>
        <w:t>Artikel 23: sterke drank  </w:t>
      </w:r>
    </w:p>
    <w:p w14:paraId="3AF869F3" w14:textId="77777777" w:rsidR="005A7DF5" w:rsidRPr="005A7DF5" w:rsidRDefault="005A7DF5" w:rsidP="005A7DF5">
      <w:pPr>
        <w:rPr>
          <w:lang w:val="nl-NL"/>
        </w:rPr>
      </w:pPr>
      <w:r w:rsidRPr="005A7DF5">
        <w:rPr>
          <w:lang w:val="nl-NL"/>
        </w:rPr>
        <w:t>23.1. </w:t>
      </w:r>
    </w:p>
    <w:p w14:paraId="67057015" w14:textId="77777777" w:rsidR="005A7DF5" w:rsidRPr="005A7DF5" w:rsidRDefault="005A7DF5" w:rsidP="005A7DF5">
      <w:pPr>
        <w:rPr>
          <w:lang w:val="nl-NL"/>
        </w:rPr>
      </w:pPr>
      <w:r w:rsidRPr="005A7DF5">
        <w:rPr>
          <w:lang w:val="nl-NL"/>
        </w:rPr>
        <w:t>Iedereen die op één of andere manier het verbruik van sterke drank voorziet, heeft hiervoor een machtiging nodig van de burgemeester. Deze machtiging wordt gelijktijdig met de inschrijving aangevraagd. </w:t>
      </w:r>
      <w:r w:rsidRPr="005A7DF5">
        <w:rPr>
          <w:lang w:val="nl-NL"/>
        </w:rPr>
        <w:br/>
      </w:r>
    </w:p>
    <w:p w14:paraId="56A9C98B" w14:textId="77777777" w:rsidR="005A7DF5" w:rsidRPr="005A7DF5" w:rsidRDefault="005A7DF5" w:rsidP="005A7DF5">
      <w:pPr>
        <w:rPr>
          <w:lang w:val="nl-NL"/>
        </w:rPr>
      </w:pPr>
      <w:r w:rsidRPr="005A7DF5">
        <w:rPr>
          <w:lang w:val="nl-NL"/>
        </w:rPr>
        <w:t>23.2 </w:t>
      </w:r>
    </w:p>
    <w:p w14:paraId="4AA5B343" w14:textId="77777777" w:rsidR="005A7DF5" w:rsidRPr="005A7DF5" w:rsidRDefault="005A7DF5" w:rsidP="005A7DF5">
      <w:pPr>
        <w:rPr>
          <w:lang w:val="nl-NL"/>
        </w:rPr>
      </w:pPr>
      <w:r w:rsidRPr="005A7DF5">
        <w:rPr>
          <w:lang w:val="nl-NL"/>
        </w:rPr>
        <w:t>Elke standplaatshouder die de machtiging verkreeg om sterke dranken aan te bieden, houdt zich aan de voorwaarden die zijn vastgelegd in het gemeentelijk alcoholbeleid: </w:t>
      </w:r>
    </w:p>
    <w:p w14:paraId="51DADC0B" w14:textId="77777777" w:rsidR="005A7DF5" w:rsidRPr="005A7DF5" w:rsidRDefault="005A7DF5" w:rsidP="005A7DF5">
      <w:pPr>
        <w:numPr>
          <w:ilvl w:val="0"/>
          <w:numId w:val="43"/>
        </w:numPr>
        <w:rPr>
          <w:lang w:val="nl-NL"/>
        </w:rPr>
      </w:pPr>
      <w:r w:rsidRPr="005A7DF5">
        <w:rPr>
          <w:lang w:val="nl-NL"/>
        </w:rPr>
        <w:t>Er wordt geen alcohol geschonken aan -16 jarigen, en geen sterke drank aan -18 jarigen. Bij twijfel vraagt de standhouder een identificatiebewijs; </w:t>
      </w:r>
    </w:p>
    <w:p w14:paraId="54386F81" w14:textId="77777777" w:rsidR="005A7DF5" w:rsidRPr="005A7DF5" w:rsidRDefault="005A7DF5" w:rsidP="005A7DF5">
      <w:pPr>
        <w:numPr>
          <w:ilvl w:val="0"/>
          <w:numId w:val="44"/>
        </w:numPr>
        <w:rPr>
          <w:lang w:val="nl-NL"/>
        </w:rPr>
      </w:pPr>
      <w:r w:rsidRPr="005A7DF5">
        <w:rPr>
          <w:lang w:val="nl-NL"/>
        </w:rPr>
        <w:t>Sterke drank = </w:t>
      </w:r>
    </w:p>
    <w:p w14:paraId="141A9C14" w14:textId="77777777" w:rsidR="005A7DF5" w:rsidRPr="005A7DF5" w:rsidRDefault="005A7DF5" w:rsidP="005A7DF5">
      <w:pPr>
        <w:numPr>
          <w:ilvl w:val="0"/>
          <w:numId w:val="44"/>
        </w:numPr>
        <w:rPr>
          <w:lang w:val="nl-NL"/>
        </w:rPr>
      </w:pPr>
      <w:r w:rsidRPr="005A7DF5">
        <w:rPr>
          <w:lang w:val="nl-NL"/>
        </w:rPr>
        <w:t>d ranken met</w:t>
      </w:r>
      <w:r w:rsidRPr="005A7DF5">
        <w:rPr>
          <w:rFonts w:ascii="Arial" w:hAnsi="Arial" w:cs="Arial"/>
          <w:lang w:val="nl-NL"/>
        </w:rPr>
        <w:t> </w:t>
      </w:r>
      <w:r w:rsidRPr="005A7DF5">
        <w:rPr>
          <w:lang w:val="nl-NL"/>
        </w:rPr>
        <w:t xml:space="preserve"> meer dan 1,2% vol gedistilleerde alcohol (</w:t>
      </w:r>
      <w:proofErr w:type="spellStart"/>
      <w:r w:rsidRPr="005A7DF5">
        <w:rPr>
          <w:lang w:val="nl-NL"/>
        </w:rPr>
        <w:t>bv.rum</w:t>
      </w:r>
      <w:proofErr w:type="spellEnd"/>
      <w:r w:rsidRPr="005A7DF5">
        <w:rPr>
          <w:lang w:val="nl-NL"/>
        </w:rPr>
        <w:t xml:space="preserve">, wodka, jenever, </w:t>
      </w:r>
      <w:proofErr w:type="spellStart"/>
      <w:r w:rsidRPr="005A7DF5">
        <w:rPr>
          <w:lang w:val="nl-NL"/>
        </w:rPr>
        <w:t>whiskey</w:t>
      </w:r>
      <w:proofErr w:type="spellEnd"/>
      <w:r w:rsidRPr="005A7DF5">
        <w:rPr>
          <w:lang w:val="nl-NL"/>
        </w:rPr>
        <w:t xml:space="preserve">, maar ook </w:t>
      </w:r>
      <w:proofErr w:type="spellStart"/>
      <w:r w:rsidRPr="005A7DF5">
        <w:rPr>
          <w:lang w:val="nl-NL"/>
        </w:rPr>
        <w:t>Aperol</w:t>
      </w:r>
      <w:proofErr w:type="spellEnd"/>
      <w:r w:rsidRPr="005A7DF5">
        <w:rPr>
          <w:lang w:val="nl-NL"/>
        </w:rPr>
        <w:t xml:space="preserve"> of </w:t>
      </w:r>
      <w:proofErr w:type="spellStart"/>
      <w:r w:rsidRPr="005A7DF5">
        <w:rPr>
          <w:lang w:val="nl-NL"/>
        </w:rPr>
        <w:t>Passoa</w:t>
      </w:r>
      <w:proofErr w:type="spellEnd"/>
      <w:r w:rsidRPr="005A7DF5">
        <w:rPr>
          <w:lang w:val="nl-NL"/>
        </w:rPr>
        <w:t xml:space="preserve">) </w:t>
      </w:r>
      <w:r w:rsidRPr="005A7DF5">
        <w:rPr>
          <w:rFonts w:ascii="Aptos" w:hAnsi="Aptos" w:cs="Aptos"/>
          <w:lang w:val="nl-NL"/>
        </w:rPr>
        <w:t> </w:t>
      </w:r>
    </w:p>
    <w:p w14:paraId="5BE27A8A" w14:textId="77777777" w:rsidR="005A7DF5" w:rsidRPr="005A7DF5" w:rsidRDefault="005A7DF5" w:rsidP="005A7DF5">
      <w:pPr>
        <w:numPr>
          <w:ilvl w:val="0"/>
          <w:numId w:val="45"/>
        </w:numPr>
        <w:rPr>
          <w:lang w:val="nl-NL"/>
        </w:rPr>
      </w:pPr>
      <w:r w:rsidRPr="005A7DF5">
        <w:rPr>
          <w:lang w:val="nl-NL"/>
        </w:rPr>
        <w:t>dranken zonder gedistilleerde basis met een alcoholpercentage van meer dan 22%  (bv. bepaalde wijnen, porto, martini);  </w:t>
      </w:r>
    </w:p>
    <w:p w14:paraId="1A83E0B8" w14:textId="77777777" w:rsidR="005A7DF5" w:rsidRPr="005A7DF5" w:rsidRDefault="005A7DF5" w:rsidP="005A7DF5">
      <w:pPr>
        <w:numPr>
          <w:ilvl w:val="0"/>
          <w:numId w:val="46"/>
        </w:numPr>
        <w:rPr>
          <w:lang w:val="nl-NL"/>
        </w:rPr>
      </w:pPr>
      <w:r w:rsidRPr="005A7DF5">
        <w:rPr>
          <w:lang w:val="nl-NL"/>
        </w:rPr>
        <w:t>Cocktails: behoren tot sterke drank. Deze bestaat uit één eenheid sterke drank aangevuld met enkele eenheden niet-alcoholhoudende drank; </w:t>
      </w:r>
    </w:p>
    <w:p w14:paraId="5050AB7D" w14:textId="77777777" w:rsidR="005A7DF5" w:rsidRPr="005A7DF5" w:rsidRDefault="005A7DF5" w:rsidP="005A7DF5">
      <w:pPr>
        <w:numPr>
          <w:ilvl w:val="0"/>
          <w:numId w:val="47"/>
        </w:numPr>
        <w:rPr>
          <w:lang w:val="nl-NL"/>
        </w:rPr>
      </w:pPr>
      <w:r w:rsidRPr="005A7DF5">
        <w:rPr>
          <w:lang w:val="nl-NL"/>
        </w:rPr>
        <w:t>Er wordt geen promotie gemaakt op sociale media voor sterke drank. </w:t>
      </w:r>
    </w:p>
    <w:p w14:paraId="41CFC08A" w14:textId="77777777" w:rsidR="005A7DF5" w:rsidRPr="005A7DF5" w:rsidRDefault="005A7DF5" w:rsidP="005A7DF5">
      <w:pPr>
        <w:numPr>
          <w:ilvl w:val="0"/>
          <w:numId w:val="48"/>
        </w:numPr>
        <w:rPr>
          <w:lang w:val="nl-NL"/>
        </w:rPr>
      </w:pPr>
      <w:r w:rsidRPr="005A7DF5">
        <w:rPr>
          <w:lang w:val="nl-NL"/>
        </w:rPr>
        <w:t>Er wordt opgelet met de naam van de stand: drank-suggestieve namen van standen worden niet toegestaan. </w:t>
      </w:r>
    </w:p>
    <w:p w14:paraId="5A1A37B6" w14:textId="77777777" w:rsidR="005A7DF5" w:rsidRPr="005A7DF5" w:rsidRDefault="005A7DF5" w:rsidP="005A7DF5">
      <w:pPr>
        <w:numPr>
          <w:ilvl w:val="0"/>
          <w:numId w:val="49"/>
        </w:numPr>
        <w:rPr>
          <w:lang w:val="nl-NL"/>
        </w:rPr>
      </w:pPr>
      <w:r w:rsidRPr="005A7DF5">
        <w:rPr>
          <w:lang w:val="nl-NL"/>
        </w:rPr>
        <w:t xml:space="preserve">Als er cocktails worden geschonken, worden er ook </w:t>
      </w:r>
      <w:proofErr w:type="spellStart"/>
      <w:r w:rsidRPr="005A7DF5">
        <w:rPr>
          <w:lang w:val="nl-NL"/>
        </w:rPr>
        <w:t>mocktails</w:t>
      </w:r>
      <w:proofErr w:type="spellEnd"/>
      <w:r w:rsidRPr="005A7DF5">
        <w:rPr>
          <w:lang w:val="nl-NL"/>
        </w:rPr>
        <w:t xml:space="preserve"> voorzien. </w:t>
      </w:r>
    </w:p>
    <w:p w14:paraId="3AD82931" w14:textId="77777777" w:rsidR="005A7DF5" w:rsidRPr="005A7DF5" w:rsidRDefault="005A7DF5" w:rsidP="005A7DF5">
      <w:pPr>
        <w:numPr>
          <w:ilvl w:val="0"/>
          <w:numId w:val="50"/>
        </w:numPr>
        <w:rPr>
          <w:lang w:val="nl-NL"/>
        </w:rPr>
      </w:pPr>
      <w:r w:rsidRPr="005A7DF5">
        <w:rPr>
          <w:lang w:val="nl-NL"/>
        </w:rPr>
        <w:t>De minimumprijs voor cocktails is € 4,00. </w:t>
      </w:r>
    </w:p>
    <w:p w14:paraId="11B1221B" w14:textId="77777777" w:rsidR="005A7DF5" w:rsidRPr="005A7DF5" w:rsidRDefault="005A7DF5" w:rsidP="005A7DF5">
      <w:pPr>
        <w:numPr>
          <w:ilvl w:val="0"/>
          <w:numId w:val="51"/>
        </w:numPr>
        <w:rPr>
          <w:lang w:val="nl-NL"/>
        </w:rPr>
      </w:pPr>
      <w:r w:rsidRPr="005A7DF5">
        <w:rPr>
          <w:lang w:val="nl-NL"/>
        </w:rPr>
        <w:lastRenderedPageBreak/>
        <w:t>Alcoholhoudende drank wordt altijd duurder verkocht dan niet-alcoholhoudende drank (uitzondering: pintje mag zelfde prijs hebben als frisdrank) </w:t>
      </w:r>
    </w:p>
    <w:p w14:paraId="53762F76" w14:textId="77777777" w:rsidR="005A7DF5" w:rsidRPr="005A7DF5" w:rsidRDefault="005A7DF5" w:rsidP="005A7DF5">
      <w:pPr>
        <w:numPr>
          <w:ilvl w:val="0"/>
          <w:numId w:val="52"/>
        </w:numPr>
        <w:rPr>
          <w:lang w:val="nl-NL"/>
        </w:rPr>
      </w:pPr>
      <w:r w:rsidRPr="005A7DF5">
        <w:rPr>
          <w:lang w:val="nl-NL"/>
        </w:rPr>
        <w:t>Er worden geen wodka-Red Bull of andere cocktails met energydrinks geschonken. </w:t>
      </w:r>
    </w:p>
    <w:p w14:paraId="7807B0E8" w14:textId="77777777" w:rsidR="005A7DF5" w:rsidRPr="005A7DF5" w:rsidRDefault="005A7DF5" w:rsidP="005A7DF5">
      <w:pPr>
        <w:numPr>
          <w:ilvl w:val="0"/>
          <w:numId w:val="53"/>
        </w:numPr>
        <w:rPr>
          <w:lang w:val="nl-NL"/>
        </w:rPr>
      </w:pPr>
      <w:r w:rsidRPr="005A7DF5">
        <w:rPr>
          <w:lang w:val="nl-NL"/>
        </w:rPr>
        <w:t>Er is altijd gratis drinkwater beschikbaar en dit wordt duidelijk geafficheerd. </w:t>
      </w:r>
    </w:p>
    <w:p w14:paraId="5A1ABBD3" w14:textId="77777777" w:rsidR="005A7DF5" w:rsidRPr="005A7DF5" w:rsidRDefault="005A7DF5" w:rsidP="005A7DF5">
      <w:pPr>
        <w:rPr>
          <w:lang w:val="nl-NL"/>
        </w:rPr>
      </w:pPr>
      <w:r w:rsidRPr="005A7DF5">
        <w:rPr>
          <w:lang w:val="nl-NL"/>
        </w:rPr>
        <w:t>De standplaatshouder hoort steeds in het bezit te zijn van machtiging. </w:t>
      </w:r>
    </w:p>
    <w:p w14:paraId="4EA47E1E" w14:textId="77777777" w:rsidR="005A7DF5" w:rsidRPr="005A7DF5" w:rsidRDefault="005A7DF5" w:rsidP="005A7DF5">
      <w:pPr>
        <w:rPr>
          <w:lang w:val="nl-NL"/>
        </w:rPr>
      </w:pPr>
      <w:r w:rsidRPr="005A7DF5">
        <w:rPr>
          <w:lang w:val="nl-NL"/>
        </w:rPr>
        <w:t> </w:t>
      </w:r>
    </w:p>
    <w:p w14:paraId="17873764" w14:textId="77777777" w:rsidR="005A7DF5" w:rsidRPr="005A7DF5" w:rsidRDefault="005A7DF5" w:rsidP="005A7DF5">
      <w:pPr>
        <w:rPr>
          <w:lang w:val="nl-NL"/>
        </w:rPr>
      </w:pPr>
      <w:r w:rsidRPr="005A7DF5">
        <w:rPr>
          <w:u w:val="single"/>
          <w:lang w:val="nl-NL"/>
        </w:rPr>
        <w:t>Artikel 24: muziek en geluidsinstallatie </w:t>
      </w:r>
    </w:p>
    <w:p w14:paraId="3964BFC9" w14:textId="77777777" w:rsidR="005A7DF5" w:rsidRPr="005A7DF5" w:rsidRDefault="005A7DF5" w:rsidP="005A7DF5">
      <w:pPr>
        <w:rPr>
          <w:lang w:val="nl-NL"/>
        </w:rPr>
      </w:pPr>
      <w:r w:rsidRPr="005A7DF5">
        <w:rPr>
          <w:lang w:val="nl-NL"/>
        </w:rPr>
        <w:t>De gemeente voorziet muziek over de hele kerstmarkt. Eigen muziek is niet toegelaten. Enkel gemeentepersoneel bedient de door de gemeente geplaatste geluidsinstallatie. </w:t>
      </w:r>
    </w:p>
    <w:p w14:paraId="691E4E4B" w14:textId="77777777" w:rsidR="005A7DF5" w:rsidRPr="005A7DF5" w:rsidRDefault="005A7DF5" w:rsidP="005A7DF5">
      <w:pPr>
        <w:rPr>
          <w:lang w:val="nl-NL"/>
        </w:rPr>
      </w:pPr>
      <w:r w:rsidRPr="005A7DF5">
        <w:rPr>
          <w:lang w:val="nl-NL"/>
        </w:rPr>
        <w:t> </w:t>
      </w:r>
    </w:p>
    <w:p w14:paraId="4AAE9000" w14:textId="77777777" w:rsidR="005A7DF5" w:rsidRPr="005A7DF5" w:rsidRDefault="005A7DF5" w:rsidP="005A7DF5">
      <w:pPr>
        <w:rPr>
          <w:lang w:val="nl-NL"/>
        </w:rPr>
      </w:pPr>
      <w:r w:rsidRPr="005A7DF5">
        <w:rPr>
          <w:u w:val="single"/>
          <w:lang w:val="nl-NL"/>
        </w:rPr>
        <w:t>Artikel 25: publiciteit </w:t>
      </w:r>
    </w:p>
    <w:p w14:paraId="25D73A66" w14:textId="77777777" w:rsidR="005A7DF5" w:rsidRPr="005A7DF5" w:rsidRDefault="005A7DF5" w:rsidP="005A7DF5">
      <w:pPr>
        <w:rPr>
          <w:lang w:val="nl-NL"/>
        </w:rPr>
      </w:pPr>
      <w:r w:rsidRPr="005A7DF5">
        <w:rPr>
          <w:lang w:val="nl-NL"/>
        </w:rPr>
        <w:t>Affiches over activiteiten gekoppeld aan de kerstmarkt zijn enkel toegelaten aan de eigen standplaats. Het gemeentebestuur voorziet in de nodige publiciteit. </w:t>
      </w:r>
    </w:p>
    <w:p w14:paraId="4CE83232" w14:textId="77777777" w:rsidR="005A7DF5" w:rsidRPr="005A7DF5" w:rsidRDefault="005A7DF5" w:rsidP="005A7DF5">
      <w:pPr>
        <w:rPr>
          <w:lang w:val="nl-NL"/>
        </w:rPr>
      </w:pPr>
      <w:r w:rsidRPr="005A7DF5">
        <w:rPr>
          <w:lang w:val="nl-NL"/>
        </w:rPr>
        <w:t>Er mag niet worden geflyerd tijdens de kerstmarkt, tenzij dit expliciet werd aangevraagd via https://evenementenloket.aartselaar.be. </w:t>
      </w:r>
    </w:p>
    <w:p w14:paraId="02DA8B86" w14:textId="77777777" w:rsidR="005A7DF5" w:rsidRPr="005A7DF5" w:rsidRDefault="005A7DF5" w:rsidP="005A7DF5">
      <w:pPr>
        <w:rPr>
          <w:lang w:val="nl-NL"/>
        </w:rPr>
      </w:pPr>
      <w:r w:rsidRPr="005A7DF5">
        <w:rPr>
          <w:lang w:val="nl-NL"/>
        </w:rPr>
        <w:t> </w:t>
      </w:r>
    </w:p>
    <w:p w14:paraId="1527419D" w14:textId="77777777" w:rsidR="005A7DF5" w:rsidRPr="005A7DF5" w:rsidRDefault="005A7DF5" w:rsidP="005A7DF5">
      <w:pPr>
        <w:rPr>
          <w:lang w:val="nl-NL"/>
        </w:rPr>
      </w:pPr>
      <w:r w:rsidRPr="005A7DF5">
        <w:rPr>
          <w:u w:val="single"/>
          <w:lang w:val="nl-NL"/>
        </w:rPr>
        <w:t xml:space="preserve">Artikel 26: milieu en dierenwelzijn </w:t>
      </w:r>
    </w:p>
    <w:p w14:paraId="1E0CE4C7" w14:textId="77777777" w:rsidR="005A7DF5" w:rsidRPr="005A7DF5" w:rsidRDefault="005A7DF5" w:rsidP="005A7DF5">
      <w:pPr>
        <w:rPr>
          <w:lang w:val="nl-NL"/>
        </w:rPr>
      </w:pPr>
      <w:r w:rsidRPr="005A7DF5">
        <w:rPr>
          <w:lang w:val="nl-NL"/>
        </w:rPr>
        <w:t>26.1 </w:t>
      </w:r>
    </w:p>
    <w:p w14:paraId="6FB16E5F" w14:textId="77777777" w:rsidR="005A7DF5" w:rsidRPr="005A7DF5" w:rsidRDefault="005A7DF5" w:rsidP="005A7DF5">
      <w:pPr>
        <w:rPr>
          <w:lang w:val="nl-NL"/>
        </w:rPr>
      </w:pPr>
      <w:r w:rsidRPr="005A7DF5">
        <w:rPr>
          <w:lang w:val="nl-NL"/>
        </w:rPr>
        <w:t>De kerstmarkt eindigt om 22.30 uur. De parking en speelplaats moeten volledig ontruimd zijn vóór 24 uur. </w:t>
      </w:r>
    </w:p>
    <w:p w14:paraId="04E428AD" w14:textId="77777777" w:rsidR="005A7DF5" w:rsidRPr="005A7DF5" w:rsidRDefault="005A7DF5" w:rsidP="005A7DF5">
      <w:pPr>
        <w:rPr>
          <w:lang w:val="nl-NL"/>
        </w:rPr>
      </w:pPr>
      <w:r w:rsidRPr="005A7DF5">
        <w:rPr>
          <w:lang w:val="nl-NL"/>
        </w:rPr>
        <w:t xml:space="preserve">Elke standhouder is verantwoordelijk voor het reinigen van zijn standplaats (inclusief het gedeelte ervoor). De kramen of wagens moeten altijd zodanig zijn ingericht dat er geen vloeistoffen op de grond lopen. De standhouder moet bij het einde van de kerstmarkt al het afval verzamelen op de aangeduide </w:t>
      </w:r>
      <w:proofErr w:type="spellStart"/>
      <w:r w:rsidRPr="005A7DF5">
        <w:rPr>
          <w:lang w:val="nl-NL"/>
        </w:rPr>
        <w:t>afvalinzamelplaatsen</w:t>
      </w:r>
      <w:proofErr w:type="spellEnd"/>
      <w:r w:rsidRPr="005A7DF5">
        <w:rPr>
          <w:lang w:val="nl-NL"/>
        </w:rPr>
        <w:t>. De richtlijnen voor de verzameling en afvoer van afval worden vooraf gecommuniceerd en moeten strikt worden nageleefd. </w:t>
      </w:r>
    </w:p>
    <w:p w14:paraId="3FF9398F" w14:textId="77777777" w:rsidR="005A7DF5" w:rsidRPr="005A7DF5" w:rsidRDefault="005A7DF5" w:rsidP="005A7DF5">
      <w:pPr>
        <w:rPr>
          <w:lang w:val="nl-NL"/>
        </w:rPr>
      </w:pPr>
      <w:r w:rsidRPr="005A7DF5">
        <w:rPr>
          <w:lang w:val="nl-NL"/>
        </w:rPr>
        <w:t>26.2 </w:t>
      </w:r>
    </w:p>
    <w:p w14:paraId="5721EC14" w14:textId="77777777" w:rsidR="005A7DF5" w:rsidRPr="005A7DF5" w:rsidRDefault="005A7DF5" w:rsidP="005A7DF5">
      <w:pPr>
        <w:rPr>
          <w:lang w:val="nl-NL"/>
        </w:rPr>
      </w:pPr>
      <w:r w:rsidRPr="005A7DF5">
        <w:rPr>
          <w:lang w:val="nl-NL"/>
        </w:rPr>
        <w:t>Sinds 1 januari 2020 mag drank niet langer in eenmalige (wegwerp)</w:t>
      </w:r>
      <w:proofErr w:type="spellStart"/>
      <w:r w:rsidRPr="005A7DF5">
        <w:rPr>
          <w:lang w:val="nl-NL"/>
        </w:rPr>
        <w:t>drankrecipiënten</w:t>
      </w:r>
      <w:proofErr w:type="spellEnd"/>
      <w:r w:rsidRPr="005A7DF5">
        <w:rPr>
          <w:lang w:val="nl-NL"/>
        </w:rPr>
        <w:t xml:space="preserve"> geschonken worden. Verkoop van drank in blik, PET of drankkarton is niet langer toegestaan op een gemeentelijk evenement. </w:t>
      </w:r>
    </w:p>
    <w:p w14:paraId="4B6A9FE5" w14:textId="77777777" w:rsidR="005A7DF5" w:rsidRPr="005A7DF5" w:rsidRDefault="005A7DF5" w:rsidP="005A7DF5">
      <w:pPr>
        <w:rPr>
          <w:lang w:val="nl-NL"/>
        </w:rPr>
      </w:pPr>
      <w:r w:rsidRPr="005A7DF5">
        <w:rPr>
          <w:lang w:val="nl-NL"/>
        </w:rPr>
        <w:lastRenderedPageBreak/>
        <w:t>Sinds 1 januari 2022 is het bovendien verplicht om ook bereide voedingsmiddelen in herbruikbaar cateringmateriaal te serveren op gemeentelijke evenementen. Wegwerpborden, -kommetjes, en schaaltjes zijn dan niet langer toegelaten. </w:t>
      </w:r>
    </w:p>
    <w:p w14:paraId="5484EBDB" w14:textId="77777777" w:rsidR="005A7DF5" w:rsidRPr="005A7DF5" w:rsidRDefault="005A7DF5" w:rsidP="005A7DF5">
      <w:pPr>
        <w:rPr>
          <w:lang w:val="nl-NL"/>
        </w:rPr>
      </w:pPr>
      <w:r w:rsidRPr="005A7DF5">
        <w:t xml:space="preserve">Er wordt gewerkt met een gemeentelijk uniform uitleensysteem voor herbruikbare </w:t>
      </w:r>
      <w:proofErr w:type="spellStart"/>
      <w:r w:rsidRPr="005A7DF5">
        <w:t>recipiënten</w:t>
      </w:r>
      <w:proofErr w:type="spellEnd"/>
      <w:r w:rsidRPr="005A7DF5">
        <w:t>.</w:t>
      </w:r>
      <w:r w:rsidRPr="005A7DF5">
        <w:rPr>
          <w:lang w:val="nl-NL"/>
        </w:rPr>
        <w:t> </w:t>
      </w:r>
    </w:p>
    <w:p w14:paraId="0A591E55" w14:textId="77777777" w:rsidR="005A7DF5" w:rsidRPr="005A7DF5" w:rsidRDefault="005A7DF5" w:rsidP="005A7DF5">
      <w:pPr>
        <w:numPr>
          <w:ilvl w:val="0"/>
          <w:numId w:val="54"/>
        </w:numPr>
        <w:rPr>
          <w:lang w:val="nl-NL"/>
        </w:rPr>
      </w:pPr>
      <w:r w:rsidRPr="005A7DF5">
        <w:t>Standhouders moeten hiervan gebruik maken. Ze kunnen deze materialen bestellen bij hun inschrijving voor de kerstmarkt. </w:t>
      </w:r>
      <w:r w:rsidRPr="005A7DF5">
        <w:rPr>
          <w:lang w:val="nl-NL"/>
        </w:rPr>
        <w:t> </w:t>
      </w:r>
    </w:p>
    <w:p w14:paraId="17ED5A54" w14:textId="77777777" w:rsidR="005A7DF5" w:rsidRPr="005A7DF5" w:rsidRDefault="005A7DF5" w:rsidP="005A7DF5">
      <w:pPr>
        <w:numPr>
          <w:ilvl w:val="0"/>
          <w:numId w:val="54"/>
        </w:numPr>
        <w:rPr>
          <w:lang w:val="nl-NL"/>
        </w:rPr>
      </w:pPr>
      <w:r w:rsidRPr="005A7DF5">
        <w:t>Eigen bekers of cateringmateriaal zijn enkel en alleen toegelaten voor glazen of porselein verbonden zijn aan bijzondere dranken of maaltijden (dit vooraf te bespreken met de organisatie die hierin de eindbeslissing nemen.) </w:t>
      </w:r>
      <w:r w:rsidRPr="005A7DF5">
        <w:rPr>
          <w:lang w:val="nl-NL"/>
        </w:rPr>
        <w:t> </w:t>
      </w:r>
    </w:p>
    <w:p w14:paraId="07AF0BE1" w14:textId="77777777" w:rsidR="005A7DF5" w:rsidRPr="005A7DF5" w:rsidRDefault="005A7DF5" w:rsidP="005A7DF5">
      <w:pPr>
        <w:numPr>
          <w:ilvl w:val="0"/>
          <w:numId w:val="54"/>
        </w:numPr>
        <w:rPr>
          <w:lang w:val="nl-NL"/>
        </w:rPr>
      </w:pPr>
      <w:r w:rsidRPr="005A7DF5">
        <w:t>Kramen die eten serveren dienen zelf herbruikbaar bestek te voorzien (wegwerpbestek (hout/plastiek) is niet meer toegelaten.).</w:t>
      </w:r>
      <w:r w:rsidRPr="005A7DF5">
        <w:rPr>
          <w:lang w:val="nl-NL"/>
        </w:rPr>
        <w:t> </w:t>
      </w:r>
    </w:p>
    <w:p w14:paraId="61677587" w14:textId="77777777" w:rsidR="005A7DF5" w:rsidRPr="005A7DF5" w:rsidRDefault="005A7DF5" w:rsidP="005A7DF5">
      <w:pPr>
        <w:numPr>
          <w:ilvl w:val="0"/>
          <w:numId w:val="54"/>
        </w:numPr>
        <w:rPr>
          <w:lang w:val="nl-NL"/>
        </w:rPr>
      </w:pPr>
      <w:r w:rsidRPr="005A7DF5">
        <w:t xml:space="preserve">Standhouders betalen vooraf een waarborgbedrag in functie van de omvang van hun bestelling van herbruikbaar drink- en </w:t>
      </w:r>
      <w:proofErr w:type="spellStart"/>
      <w:r w:rsidRPr="005A7DF5">
        <w:t>eetgerij</w:t>
      </w:r>
      <w:proofErr w:type="spellEnd"/>
      <w:r w:rsidRPr="005A7DF5">
        <w:t>.</w:t>
      </w:r>
      <w:r w:rsidRPr="005A7DF5">
        <w:rPr>
          <w:lang w:val="nl-NL"/>
        </w:rPr>
        <w:t> </w:t>
      </w:r>
    </w:p>
    <w:p w14:paraId="59149E1F" w14:textId="77777777" w:rsidR="005A7DF5" w:rsidRPr="005A7DF5" w:rsidRDefault="005A7DF5" w:rsidP="005A7DF5">
      <w:pPr>
        <w:numPr>
          <w:ilvl w:val="0"/>
          <w:numId w:val="54"/>
        </w:numPr>
        <w:rPr>
          <w:lang w:val="nl-NL"/>
        </w:rPr>
      </w:pPr>
      <w:r w:rsidRPr="005A7DF5">
        <w:rPr>
          <w:lang w:val="nl-NL"/>
        </w:rPr>
        <w:t xml:space="preserve">Op maandag na de kerstmarkt komen standhouders het verzameld herbruikbaar drink- en </w:t>
      </w:r>
      <w:proofErr w:type="spellStart"/>
      <w:r w:rsidRPr="005A7DF5">
        <w:rPr>
          <w:lang w:val="nl-NL"/>
        </w:rPr>
        <w:t>eetgerij</w:t>
      </w:r>
      <w:proofErr w:type="spellEnd"/>
      <w:r w:rsidRPr="005A7DF5">
        <w:rPr>
          <w:lang w:val="nl-NL"/>
        </w:rPr>
        <w:t xml:space="preserve"> natellen in het bijzijn van gemeentepersoneel. Elke standhouder kiest vooraf een tijdsslot voor het uitvoeren van de telling. Op basis van de telling worden tekorten afgetrokken van de waarborg of supplementen toegevoegd aan de waarborg.  </w:t>
      </w:r>
    </w:p>
    <w:p w14:paraId="0703028D" w14:textId="77777777" w:rsidR="005A7DF5" w:rsidRPr="005A7DF5" w:rsidRDefault="005A7DF5" w:rsidP="005A7DF5">
      <w:pPr>
        <w:numPr>
          <w:ilvl w:val="0"/>
          <w:numId w:val="54"/>
        </w:numPr>
        <w:rPr>
          <w:lang w:val="nl-NL"/>
        </w:rPr>
      </w:pPr>
      <w:r w:rsidRPr="005A7DF5">
        <w:rPr>
          <w:lang w:val="nl-NL"/>
        </w:rPr>
        <w:t xml:space="preserve">Op de kerstmarkt vragen alle standhouders een vastgelegde waarborg van € 3,00 voor </w:t>
      </w:r>
      <w:proofErr w:type="spellStart"/>
      <w:r w:rsidRPr="005A7DF5">
        <w:rPr>
          <w:lang w:val="nl-NL"/>
        </w:rPr>
        <w:t>drankrecipiënten</w:t>
      </w:r>
      <w:proofErr w:type="spellEnd"/>
      <w:r w:rsidRPr="005A7DF5">
        <w:rPr>
          <w:lang w:val="nl-NL"/>
        </w:rPr>
        <w:t xml:space="preserve"> en een vastgelegde waarborg van € 3,00 voor bowls aan de bezoeker bij verkoop van eten/drinken. </w:t>
      </w:r>
    </w:p>
    <w:p w14:paraId="1985954B" w14:textId="77777777" w:rsidR="005A7DF5" w:rsidRPr="005A7DF5" w:rsidRDefault="005A7DF5" w:rsidP="005A7DF5">
      <w:pPr>
        <w:rPr>
          <w:lang w:val="nl-NL"/>
        </w:rPr>
      </w:pPr>
      <w:r w:rsidRPr="005A7DF5">
        <w:rPr>
          <w:lang w:val="nl-NL"/>
        </w:rPr>
        <w:t>26.3 </w:t>
      </w:r>
    </w:p>
    <w:p w14:paraId="34BD2F52" w14:textId="77777777" w:rsidR="005A7DF5" w:rsidRPr="005A7DF5" w:rsidRDefault="005A7DF5" w:rsidP="005A7DF5">
      <w:pPr>
        <w:rPr>
          <w:lang w:val="nl-NL"/>
        </w:rPr>
      </w:pPr>
      <w:r w:rsidRPr="005A7DF5">
        <w:rPr>
          <w:lang w:val="nl-NL"/>
        </w:rPr>
        <w:t xml:space="preserve">Het uitdelen van heliumballonnen is niet toegelaten wegens een te grote milieubelasting. </w:t>
      </w:r>
    </w:p>
    <w:p w14:paraId="58CD24CB" w14:textId="77777777" w:rsidR="005A7DF5" w:rsidRPr="005A7DF5" w:rsidRDefault="005A7DF5" w:rsidP="005A7DF5">
      <w:pPr>
        <w:rPr>
          <w:lang w:val="nl-NL"/>
        </w:rPr>
      </w:pPr>
      <w:r w:rsidRPr="005A7DF5">
        <w:rPr>
          <w:lang w:val="nl-NL"/>
        </w:rPr>
        <w:t>26.4 </w:t>
      </w:r>
    </w:p>
    <w:p w14:paraId="51096EF0" w14:textId="77777777" w:rsidR="005A7DF5" w:rsidRPr="005A7DF5" w:rsidRDefault="005A7DF5" w:rsidP="005A7DF5">
      <w:pPr>
        <w:rPr>
          <w:lang w:val="nl-NL"/>
        </w:rPr>
      </w:pPr>
      <w:r w:rsidRPr="005A7DF5">
        <w:rPr>
          <w:lang w:val="nl-NL"/>
        </w:rPr>
        <w:t>Het gebruik en de verkoop van levende dieren is verboden. </w:t>
      </w:r>
    </w:p>
    <w:p w14:paraId="71F1DC4E" w14:textId="77777777" w:rsidR="005A7DF5" w:rsidRPr="005A7DF5" w:rsidRDefault="005A7DF5" w:rsidP="005A7DF5">
      <w:pPr>
        <w:rPr>
          <w:lang w:val="nl-NL"/>
        </w:rPr>
      </w:pPr>
      <w:r w:rsidRPr="005A7DF5">
        <w:rPr>
          <w:lang w:val="nl-NL"/>
        </w:rPr>
        <w:t> </w:t>
      </w:r>
    </w:p>
    <w:p w14:paraId="669D847C" w14:textId="77777777" w:rsidR="005A7DF5" w:rsidRPr="005A7DF5" w:rsidRDefault="005A7DF5" w:rsidP="005A7DF5">
      <w:pPr>
        <w:rPr>
          <w:lang w:val="nl-NL"/>
        </w:rPr>
      </w:pPr>
      <w:r w:rsidRPr="005A7DF5">
        <w:rPr>
          <w:b/>
          <w:bCs/>
          <w:lang w:val="nl-NL"/>
        </w:rPr>
        <w:t>Afdeling 5 - Uitvoering en bekendmaking </w:t>
      </w:r>
    </w:p>
    <w:p w14:paraId="43F07578" w14:textId="77777777" w:rsidR="005A7DF5" w:rsidRPr="005A7DF5" w:rsidRDefault="005A7DF5" w:rsidP="005A7DF5">
      <w:pPr>
        <w:rPr>
          <w:lang w:val="nl-NL"/>
        </w:rPr>
      </w:pPr>
      <w:r w:rsidRPr="005A7DF5">
        <w:rPr>
          <w:u w:val="single"/>
          <w:lang w:val="nl-NL"/>
        </w:rPr>
        <w:t>Artikel 27 </w:t>
      </w:r>
    </w:p>
    <w:p w14:paraId="7AD75010" w14:textId="77777777" w:rsidR="005A7DF5" w:rsidRPr="005A7DF5" w:rsidRDefault="005A7DF5" w:rsidP="005A7DF5">
      <w:pPr>
        <w:rPr>
          <w:lang w:val="nl-NL"/>
        </w:rPr>
      </w:pPr>
      <w:r w:rsidRPr="005A7DF5">
        <w:rPr>
          <w:lang w:val="nl-NL"/>
        </w:rPr>
        <w:t>Door hun deelname verklaren de deelnemers zich akkoord met bovenstaand reglement. Inbreuken worden gesanctioneerd en kunnen tot uitsluiting van deelname aan toekomstige gemeentelijke markten leiden. </w:t>
      </w:r>
    </w:p>
    <w:p w14:paraId="31275CFD" w14:textId="77777777" w:rsidR="005A7DF5" w:rsidRPr="005A7DF5" w:rsidRDefault="005A7DF5" w:rsidP="005A7DF5">
      <w:pPr>
        <w:rPr>
          <w:lang w:val="nl-NL"/>
        </w:rPr>
      </w:pPr>
      <w:r w:rsidRPr="005A7DF5">
        <w:rPr>
          <w:lang w:val="nl-NL"/>
        </w:rPr>
        <w:lastRenderedPageBreak/>
        <w:t> </w:t>
      </w:r>
    </w:p>
    <w:p w14:paraId="4E273465" w14:textId="77777777" w:rsidR="005A7DF5" w:rsidRPr="005A7DF5" w:rsidRDefault="005A7DF5" w:rsidP="005A7DF5">
      <w:pPr>
        <w:rPr>
          <w:lang w:val="nl-NL"/>
        </w:rPr>
      </w:pPr>
      <w:r w:rsidRPr="005A7DF5">
        <w:rPr>
          <w:u w:val="single"/>
          <w:lang w:val="nl-NL"/>
        </w:rPr>
        <w:t>Artikel 28 </w:t>
      </w:r>
    </w:p>
    <w:p w14:paraId="5111E267" w14:textId="77777777" w:rsidR="005A7DF5" w:rsidRPr="005A7DF5" w:rsidRDefault="005A7DF5" w:rsidP="005A7DF5">
      <w:pPr>
        <w:rPr>
          <w:lang w:val="nl-NL"/>
        </w:rPr>
      </w:pPr>
      <w:r w:rsidRPr="005A7DF5">
        <w:rPr>
          <w:lang w:val="nl-NL"/>
        </w:rPr>
        <w:t>Er kunnen, op basis van het uniform politiereglement van 18 april 2007, administratieve sancties uitgeschreven worden voor het niet nakomen van dit reglement, de afvalrichtlijnen en de geluidsrichtlijnen. </w:t>
      </w:r>
    </w:p>
    <w:p w14:paraId="36276FD9" w14:textId="77777777" w:rsidR="005A7DF5" w:rsidRPr="005A7DF5" w:rsidRDefault="005A7DF5" w:rsidP="005A7DF5">
      <w:pPr>
        <w:rPr>
          <w:lang w:val="nl-NL"/>
        </w:rPr>
      </w:pPr>
      <w:r w:rsidRPr="005A7DF5">
        <w:rPr>
          <w:lang w:val="nl-NL"/>
        </w:rPr>
        <w:t> </w:t>
      </w:r>
    </w:p>
    <w:p w14:paraId="21FA96EC" w14:textId="77777777" w:rsidR="005A7DF5" w:rsidRPr="005A7DF5" w:rsidRDefault="005A7DF5" w:rsidP="005A7DF5">
      <w:pPr>
        <w:rPr>
          <w:lang w:val="nl-NL"/>
        </w:rPr>
      </w:pPr>
      <w:r w:rsidRPr="005A7DF5">
        <w:rPr>
          <w:u w:val="single"/>
          <w:lang w:val="nl-NL"/>
        </w:rPr>
        <w:t>Artikel 29 </w:t>
      </w:r>
    </w:p>
    <w:p w14:paraId="257CB354" w14:textId="77777777" w:rsidR="005A7DF5" w:rsidRPr="005A7DF5" w:rsidRDefault="005A7DF5" w:rsidP="005A7DF5">
      <w:pPr>
        <w:rPr>
          <w:lang w:val="nl-NL"/>
        </w:rPr>
      </w:pPr>
      <w:r w:rsidRPr="005A7DF5">
        <w:rPr>
          <w:lang w:val="nl-NL"/>
        </w:rPr>
        <w:t>Het college van burgemeester en schepenen wordt belast met de uitvoering van dit besluit. Dit reglement wordt bekend gemaakt via de gebruikelijke communicatiekanalen. </w:t>
      </w:r>
    </w:p>
    <w:p w14:paraId="1E141C11" w14:textId="77777777" w:rsidR="007D62BE" w:rsidRDefault="007D62BE"/>
    <w:sectPr w:rsidR="007D6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3FF0615E">
      <w:start w:val="1"/>
      <w:numFmt w:val="bullet"/>
      <w:lvlText w:val=""/>
      <w:lvlJc w:val="left"/>
      <w:pPr>
        <w:ind w:left="720" w:hanging="360"/>
      </w:pPr>
      <w:rPr>
        <w:rFonts w:ascii="Symbol" w:hAnsi="Symbol"/>
      </w:rPr>
    </w:lvl>
    <w:lvl w:ilvl="1" w:tplc="C9CACF9E">
      <w:start w:val="1"/>
      <w:numFmt w:val="bullet"/>
      <w:lvlText w:val="o"/>
      <w:lvlJc w:val="left"/>
      <w:pPr>
        <w:tabs>
          <w:tab w:val="num" w:pos="1440"/>
        </w:tabs>
        <w:ind w:left="1440" w:hanging="360"/>
      </w:pPr>
      <w:rPr>
        <w:rFonts w:ascii="Courier New" w:hAnsi="Courier New"/>
      </w:rPr>
    </w:lvl>
    <w:lvl w:ilvl="2" w:tplc="7730E24E">
      <w:start w:val="1"/>
      <w:numFmt w:val="bullet"/>
      <w:lvlText w:val=""/>
      <w:lvlJc w:val="left"/>
      <w:pPr>
        <w:tabs>
          <w:tab w:val="num" w:pos="2160"/>
        </w:tabs>
        <w:ind w:left="2160" w:hanging="360"/>
      </w:pPr>
      <w:rPr>
        <w:rFonts w:ascii="Wingdings" w:hAnsi="Wingdings"/>
      </w:rPr>
    </w:lvl>
    <w:lvl w:ilvl="3" w:tplc="445AC78C">
      <w:start w:val="1"/>
      <w:numFmt w:val="bullet"/>
      <w:lvlText w:val=""/>
      <w:lvlJc w:val="left"/>
      <w:pPr>
        <w:tabs>
          <w:tab w:val="num" w:pos="2880"/>
        </w:tabs>
        <w:ind w:left="2880" w:hanging="360"/>
      </w:pPr>
      <w:rPr>
        <w:rFonts w:ascii="Symbol" w:hAnsi="Symbol"/>
      </w:rPr>
    </w:lvl>
    <w:lvl w:ilvl="4" w:tplc="00FE649E">
      <w:start w:val="1"/>
      <w:numFmt w:val="bullet"/>
      <w:lvlText w:val="o"/>
      <w:lvlJc w:val="left"/>
      <w:pPr>
        <w:tabs>
          <w:tab w:val="num" w:pos="3600"/>
        </w:tabs>
        <w:ind w:left="3600" w:hanging="360"/>
      </w:pPr>
      <w:rPr>
        <w:rFonts w:ascii="Courier New" w:hAnsi="Courier New"/>
      </w:rPr>
    </w:lvl>
    <w:lvl w:ilvl="5" w:tplc="75943C34">
      <w:start w:val="1"/>
      <w:numFmt w:val="bullet"/>
      <w:lvlText w:val=""/>
      <w:lvlJc w:val="left"/>
      <w:pPr>
        <w:tabs>
          <w:tab w:val="num" w:pos="4320"/>
        </w:tabs>
        <w:ind w:left="4320" w:hanging="360"/>
      </w:pPr>
      <w:rPr>
        <w:rFonts w:ascii="Wingdings" w:hAnsi="Wingdings"/>
      </w:rPr>
    </w:lvl>
    <w:lvl w:ilvl="6" w:tplc="0B14647A">
      <w:start w:val="1"/>
      <w:numFmt w:val="bullet"/>
      <w:lvlText w:val=""/>
      <w:lvlJc w:val="left"/>
      <w:pPr>
        <w:tabs>
          <w:tab w:val="num" w:pos="5040"/>
        </w:tabs>
        <w:ind w:left="5040" w:hanging="360"/>
      </w:pPr>
      <w:rPr>
        <w:rFonts w:ascii="Symbol" w:hAnsi="Symbol"/>
      </w:rPr>
    </w:lvl>
    <w:lvl w:ilvl="7" w:tplc="2C3C8922">
      <w:start w:val="1"/>
      <w:numFmt w:val="bullet"/>
      <w:lvlText w:val="o"/>
      <w:lvlJc w:val="left"/>
      <w:pPr>
        <w:tabs>
          <w:tab w:val="num" w:pos="5760"/>
        </w:tabs>
        <w:ind w:left="5760" w:hanging="360"/>
      </w:pPr>
      <w:rPr>
        <w:rFonts w:ascii="Courier New" w:hAnsi="Courier New"/>
      </w:rPr>
    </w:lvl>
    <w:lvl w:ilvl="8" w:tplc="81CA96C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699AD7A4">
      <w:start w:val="1"/>
      <w:numFmt w:val="bullet"/>
      <w:lvlText w:val=""/>
      <w:lvlJc w:val="left"/>
      <w:pPr>
        <w:ind w:left="720" w:hanging="360"/>
      </w:pPr>
      <w:rPr>
        <w:rFonts w:ascii="Symbol" w:hAnsi="Symbol"/>
      </w:rPr>
    </w:lvl>
    <w:lvl w:ilvl="1" w:tplc="6C126CE4">
      <w:start w:val="1"/>
      <w:numFmt w:val="bullet"/>
      <w:lvlText w:val="o"/>
      <w:lvlJc w:val="left"/>
      <w:pPr>
        <w:tabs>
          <w:tab w:val="num" w:pos="1440"/>
        </w:tabs>
        <w:ind w:left="1440" w:hanging="360"/>
      </w:pPr>
      <w:rPr>
        <w:rFonts w:ascii="Courier New" w:hAnsi="Courier New"/>
      </w:rPr>
    </w:lvl>
    <w:lvl w:ilvl="2" w:tplc="F26810D0">
      <w:start w:val="1"/>
      <w:numFmt w:val="bullet"/>
      <w:lvlText w:val=""/>
      <w:lvlJc w:val="left"/>
      <w:pPr>
        <w:tabs>
          <w:tab w:val="num" w:pos="2160"/>
        </w:tabs>
        <w:ind w:left="2160" w:hanging="360"/>
      </w:pPr>
      <w:rPr>
        <w:rFonts w:ascii="Wingdings" w:hAnsi="Wingdings"/>
      </w:rPr>
    </w:lvl>
    <w:lvl w:ilvl="3" w:tplc="5DF87672">
      <w:start w:val="1"/>
      <w:numFmt w:val="bullet"/>
      <w:lvlText w:val=""/>
      <w:lvlJc w:val="left"/>
      <w:pPr>
        <w:tabs>
          <w:tab w:val="num" w:pos="2880"/>
        </w:tabs>
        <w:ind w:left="2880" w:hanging="360"/>
      </w:pPr>
      <w:rPr>
        <w:rFonts w:ascii="Symbol" w:hAnsi="Symbol"/>
      </w:rPr>
    </w:lvl>
    <w:lvl w:ilvl="4" w:tplc="504E1AC4">
      <w:start w:val="1"/>
      <w:numFmt w:val="bullet"/>
      <w:lvlText w:val="o"/>
      <w:lvlJc w:val="left"/>
      <w:pPr>
        <w:tabs>
          <w:tab w:val="num" w:pos="3600"/>
        </w:tabs>
        <w:ind w:left="3600" w:hanging="360"/>
      </w:pPr>
      <w:rPr>
        <w:rFonts w:ascii="Courier New" w:hAnsi="Courier New"/>
      </w:rPr>
    </w:lvl>
    <w:lvl w:ilvl="5" w:tplc="3F38AB9C">
      <w:start w:val="1"/>
      <w:numFmt w:val="bullet"/>
      <w:lvlText w:val=""/>
      <w:lvlJc w:val="left"/>
      <w:pPr>
        <w:tabs>
          <w:tab w:val="num" w:pos="4320"/>
        </w:tabs>
        <w:ind w:left="4320" w:hanging="360"/>
      </w:pPr>
      <w:rPr>
        <w:rFonts w:ascii="Wingdings" w:hAnsi="Wingdings"/>
      </w:rPr>
    </w:lvl>
    <w:lvl w:ilvl="6" w:tplc="F8F67D8E">
      <w:start w:val="1"/>
      <w:numFmt w:val="bullet"/>
      <w:lvlText w:val=""/>
      <w:lvlJc w:val="left"/>
      <w:pPr>
        <w:tabs>
          <w:tab w:val="num" w:pos="5040"/>
        </w:tabs>
        <w:ind w:left="5040" w:hanging="360"/>
      </w:pPr>
      <w:rPr>
        <w:rFonts w:ascii="Symbol" w:hAnsi="Symbol"/>
      </w:rPr>
    </w:lvl>
    <w:lvl w:ilvl="7" w:tplc="433E2DD2">
      <w:start w:val="1"/>
      <w:numFmt w:val="bullet"/>
      <w:lvlText w:val="o"/>
      <w:lvlJc w:val="left"/>
      <w:pPr>
        <w:tabs>
          <w:tab w:val="num" w:pos="5760"/>
        </w:tabs>
        <w:ind w:left="5760" w:hanging="360"/>
      </w:pPr>
      <w:rPr>
        <w:rFonts w:ascii="Courier New" w:hAnsi="Courier New"/>
      </w:rPr>
    </w:lvl>
    <w:lvl w:ilvl="8" w:tplc="1EF85D4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881ABB0C">
      <w:start w:val="1"/>
      <w:numFmt w:val="bullet"/>
      <w:lvlText w:val=""/>
      <w:lvlJc w:val="left"/>
      <w:pPr>
        <w:ind w:left="720" w:hanging="360"/>
      </w:pPr>
      <w:rPr>
        <w:rFonts w:ascii="Symbol" w:hAnsi="Symbol"/>
      </w:rPr>
    </w:lvl>
    <w:lvl w:ilvl="1" w:tplc="4DD0B5EC">
      <w:start w:val="1"/>
      <w:numFmt w:val="bullet"/>
      <w:lvlText w:val="o"/>
      <w:lvlJc w:val="left"/>
      <w:pPr>
        <w:tabs>
          <w:tab w:val="num" w:pos="1440"/>
        </w:tabs>
        <w:ind w:left="1440" w:hanging="360"/>
      </w:pPr>
      <w:rPr>
        <w:rFonts w:ascii="Courier New" w:hAnsi="Courier New"/>
      </w:rPr>
    </w:lvl>
    <w:lvl w:ilvl="2" w:tplc="93B0347A">
      <w:start w:val="1"/>
      <w:numFmt w:val="bullet"/>
      <w:lvlText w:val=""/>
      <w:lvlJc w:val="left"/>
      <w:pPr>
        <w:tabs>
          <w:tab w:val="num" w:pos="2160"/>
        </w:tabs>
        <w:ind w:left="2160" w:hanging="360"/>
      </w:pPr>
      <w:rPr>
        <w:rFonts w:ascii="Wingdings" w:hAnsi="Wingdings"/>
      </w:rPr>
    </w:lvl>
    <w:lvl w:ilvl="3" w:tplc="9AAE9FC4">
      <w:start w:val="1"/>
      <w:numFmt w:val="bullet"/>
      <w:lvlText w:val=""/>
      <w:lvlJc w:val="left"/>
      <w:pPr>
        <w:tabs>
          <w:tab w:val="num" w:pos="2880"/>
        </w:tabs>
        <w:ind w:left="2880" w:hanging="360"/>
      </w:pPr>
      <w:rPr>
        <w:rFonts w:ascii="Symbol" w:hAnsi="Symbol"/>
      </w:rPr>
    </w:lvl>
    <w:lvl w:ilvl="4" w:tplc="B5307922">
      <w:start w:val="1"/>
      <w:numFmt w:val="bullet"/>
      <w:lvlText w:val="o"/>
      <w:lvlJc w:val="left"/>
      <w:pPr>
        <w:tabs>
          <w:tab w:val="num" w:pos="3600"/>
        </w:tabs>
        <w:ind w:left="3600" w:hanging="360"/>
      </w:pPr>
      <w:rPr>
        <w:rFonts w:ascii="Courier New" w:hAnsi="Courier New"/>
      </w:rPr>
    </w:lvl>
    <w:lvl w:ilvl="5" w:tplc="8BAE017E">
      <w:start w:val="1"/>
      <w:numFmt w:val="bullet"/>
      <w:lvlText w:val=""/>
      <w:lvlJc w:val="left"/>
      <w:pPr>
        <w:tabs>
          <w:tab w:val="num" w:pos="4320"/>
        </w:tabs>
        <w:ind w:left="4320" w:hanging="360"/>
      </w:pPr>
      <w:rPr>
        <w:rFonts w:ascii="Wingdings" w:hAnsi="Wingdings"/>
      </w:rPr>
    </w:lvl>
    <w:lvl w:ilvl="6" w:tplc="AE64E5CC">
      <w:start w:val="1"/>
      <w:numFmt w:val="bullet"/>
      <w:lvlText w:val=""/>
      <w:lvlJc w:val="left"/>
      <w:pPr>
        <w:tabs>
          <w:tab w:val="num" w:pos="5040"/>
        </w:tabs>
        <w:ind w:left="5040" w:hanging="360"/>
      </w:pPr>
      <w:rPr>
        <w:rFonts w:ascii="Symbol" w:hAnsi="Symbol"/>
      </w:rPr>
    </w:lvl>
    <w:lvl w:ilvl="7" w:tplc="47167238">
      <w:start w:val="1"/>
      <w:numFmt w:val="bullet"/>
      <w:lvlText w:val="o"/>
      <w:lvlJc w:val="left"/>
      <w:pPr>
        <w:tabs>
          <w:tab w:val="num" w:pos="5760"/>
        </w:tabs>
        <w:ind w:left="5760" w:hanging="360"/>
      </w:pPr>
      <w:rPr>
        <w:rFonts w:ascii="Courier New" w:hAnsi="Courier New"/>
      </w:rPr>
    </w:lvl>
    <w:lvl w:ilvl="8" w:tplc="38C2EDC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5A2486EA">
      <w:start w:val="1"/>
      <w:numFmt w:val="bullet"/>
      <w:lvlText w:val=""/>
      <w:lvlJc w:val="left"/>
      <w:pPr>
        <w:ind w:left="720" w:hanging="360"/>
      </w:pPr>
      <w:rPr>
        <w:rFonts w:ascii="Symbol" w:hAnsi="Symbol"/>
      </w:rPr>
    </w:lvl>
    <w:lvl w:ilvl="1" w:tplc="420C11B0">
      <w:start w:val="1"/>
      <w:numFmt w:val="bullet"/>
      <w:lvlText w:val="o"/>
      <w:lvlJc w:val="left"/>
      <w:pPr>
        <w:tabs>
          <w:tab w:val="num" w:pos="1440"/>
        </w:tabs>
        <w:ind w:left="1440" w:hanging="360"/>
      </w:pPr>
      <w:rPr>
        <w:rFonts w:ascii="Courier New" w:hAnsi="Courier New"/>
      </w:rPr>
    </w:lvl>
    <w:lvl w:ilvl="2" w:tplc="F58C8DD0">
      <w:start w:val="1"/>
      <w:numFmt w:val="bullet"/>
      <w:lvlText w:val=""/>
      <w:lvlJc w:val="left"/>
      <w:pPr>
        <w:tabs>
          <w:tab w:val="num" w:pos="2160"/>
        </w:tabs>
        <w:ind w:left="2160" w:hanging="360"/>
      </w:pPr>
      <w:rPr>
        <w:rFonts w:ascii="Wingdings" w:hAnsi="Wingdings"/>
      </w:rPr>
    </w:lvl>
    <w:lvl w:ilvl="3" w:tplc="DCC648B2">
      <w:start w:val="1"/>
      <w:numFmt w:val="bullet"/>
      <w:lvlText w:val=""/>
      <w:lvlJc w:val="left"/>
      <w:pPr>
        <w:tabs>
          <w:tab w:val="num" w:pos="2880"/>
        </w:tabs>
        <w:ind w:left="2880" w:hanging="360"/>
      </w:pPr>
      <w:rPr>
        <w:rFonts w:ascii="Symbol" w:hAnsi="Symbol"/>
      </w:rPr>
    </w:lvl>
    <w:lvl w:ilvl="4" w:tplc="5606B5CC">
      <w:start w:val="1"/>
      <w:numFmt w:val="bullet"/>
      <w:lvlText w:val="o"/>
      <w:lvlJc w:val="left"/>
      <w:pPr>
        <w:tabs>
          <w:tab w:val="num" w:pos="3600"/>
        </w:tabs>
        <w:ind w:left="3600" w:hanging="360"/>
      </w:pPr>
      <w:rPr>
        <w:rFonts w:ascii="Courier New" w:hAnsi="Courier New"/>
      </w:rPr>
    </w:lvl>
    <w:lvl w:ilvl="5" w:tplc="D916ADEC">
      <w:start w:val="1"/>
      <w:numFmt w:val="bullet"/>
      <w:lvlText w:val=""/>
      <w:lvlJc w:val="left"/>
      <w:pPr>
        <w:tabs>
          <w:tab w:val="num" w:pos="4320"/>
        </w:tabs>
        <w:ind w:left="4320" w:hanging="360"/>
      </w:pPr>
      <w:rPr>
        <w:rFonts w:ascii="Wingdings" w:hAnsi="Wingdings"/>
      </w:rPr>
    </w:lvl>
    <w:lvl w:ilvl="6" w:tplc="ACC69E48">
      <w:start w:val="1"/>
      <w:numFmt w:val="bullet"/>
      <w:lvlText w:val=""/>
      <w:lvlJc w:val="left"/>
      <w:pPr>
        <w:tabs>
          <w:tab w:val="num" w:pos="5040"/>
        </w:tabs>
        <w:ind w:left="5040" w:hanging="360"/>
      </w:pPr>
      <w:rPr>
        <w:rFonts w:ascii="Symbol" w:hAnsi="Symbol"/>
      </w:rPr>
    </w:lvl>
    <w:lvl w:ilvl="7" w:tplc="BC50DC7C">
      <w:start w:val="1"/>
      <w:numFmt w:val="bullet"/>
      <w:lvlText w:val="o"/>
      <w:lvlJc w:val="left"/>
      <w:pPr>
        <w:tabs>
          <w:tab w:val="num" w:pos="5760"/>
        </w:tabs>
        <w:ind w:left="5760" w:hanging="360"/>
      </w:pPr>
      <w:rPr>
        <w:rFonts w:ascii="Courier New" w:hAnsi="Courier New"/>
      </w:rPr>
    </w:lvl>
    <w:lvl w:ilvl="8" w:tplc="FE1C3E4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818424BA">
      <w:start w:val="1"/>
      <w:numFmt w:val="bullet"/>
      <w:lvlText w:val=""/>
      <w:lvlJc w:val="left"/>
      <w:pPr>
        <w:ind w:left="720" w:hanging="360"/>
      </w:pPr>
      <w:rPr>
        <w:rFonts w:ascii="Symbol" w:hAnsi="Symbol"/>
      </w:rPr>
    </w:lvl>
    <w:lvl w:ilvl="1" w:tplc="6A140FD4">
      <w:start w:val="1"/>
      <w:numFmt w:val="bullet"/>
      <w:lvlText w:val="o"/>
      <w:lvlJc w:val="left"/>
      <w:pPr>
        <w:tabs>
          <w:tab w:val="num" w:pos="1440"/>
        </w:tabs>
        <w:ind w:left="1440" w:hanging="360"/>
      </w:pPr>
      <w:rPr>
        <w:rFonts w:ascii="Courier New" w:hAnsi="Courier New"/>
      </w:rPr>
    </w:lvl>
    <w:lvl w:ilvl="2" w:tplc="A8FE857C">
      <w:start w:val="1"/>
      <w:numFmt w:val="bullet"/>
      <w:lvlText w:val=""/>
      <w:lvlJc w:val="left"/>
      <w:pPr>
        <w:tabs>
          <w:tab w:val="num" w:pos="2160"/>
        </w:tabs>
        <w:ind w:left="2160" w:hanging="360"/>
      </w:pPr>
      <w:rPr>
        <w:rFonts w:ascii="Wingdings" w:hAnsi="Wingdings"/>
      </w:rPr>
    </w:lvl>
    <w:lvl w:ilvl="3" w:tplc="7DC2F466">
      <w:start w:val="1"/>
      <w:numFmt w:val="bullet"/>
      <w:lvlText w:val=""/>
      <w:lvlJc w:val="left"/>
      <w:pPr>
        <w:tabs>
          <w:tab w:val="num" w:pos="2880"/>
        </w:tabs>
        <w:ind w:left="2880" w:hanging="360"/>
      </w:pPr>
      <w:rPr>
        <w:rFonts w:ascii="Symbol" w:hAnsi="Symbol"/>
      </w:rPr>
    </w:lvl>
    <w:lvl w:ilvl="4" w:tplc="84E6094E">
      <w:start w:val="1"/>
      <w:numFmt w:val="bullet"/>
      <w:lvlText w:val="o"/>
      <w:lvlJc w:val="left"/>
      <w:pPr>
        <w:tabs>
          <w:tab w:val="num" w:pos="3600"/>
        </w:tabs>
        <w:ind w:left="3600" w:hanging="360"/>
      </w:pPr>
      <w:rPr>
        <w:rFonts w:ascii="Courier New" w:hAnsi="Courier New"/>
      </w:rPr>
    </w:lvl>
    <w:lvl w:ilvl="5" w:tplc="6CF46B02">
      <w:start w:val="1"/>
      <w:numFmt w:val="bullet"/>
      <w:lvlText w:val=""/>
      <w:lvlJc w:val="left"/>
      <w:pPr>
        <w:tabs>
          <w:tab w:val="num" w:pos="4320"/>
        </w:tabs>
        <w:ind w:left="4320" w:hanging="360"/>
      </w:pPr>
      <w:rPr>
        <w:rFonts w:ascii="Wingdings" w:hAnsi="Wingdings"/>
      </w:rPr>
    </w:lvl>
    <w:lvl w:ilvl="6" w:tplc="9730917A">
      <w:start w:val="1"/>
      <w:numFmt w:val="bullet"/>
      <w:lvlText w:val=""/>
      <w:lvlJc w:val="left"/>
      <w:pPr>
        <w:tabs>
          <w:tab w:val="num" w:pos="5040"/>
        </w:tabs>
        <w:ind w:left="5040" w:hanging="360"/>
      </w:pPr>
      <w:rPr>
        <w:rFonts w:ascii="Symbol" w:hAnsi="Symbol"/>
      </w:rPr>
    </w:lvl>
    <w:lvl w:ilvl="7" w:tplc="5E5E9962">
      <w:start w:val="1"/>
      <w:numFmt w:val="bullet"/>
      <w:lvlText w:val="o"/>
      <w:lvlJc w:val="left"/>
      <w:pPr>
        <w:tabs>
          <w:tab w:val="num" w:pos="5760"/>
        </w:tabs>
        <w:ind w:left="5760" w:hanging="360"/>
      </w:pPr>
      <w:rPr>
        <w:rFonts w:ascii="Courier New" w:hAnsi="Courier New"/>
      </w:rPr>
    </w:lvl>
    <w:lvl w:ilvl="8" w:tplc="ABF4453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hybridMultilevel"/>
    <w:tmpl w:val="00000009"/>
    <w:lvl w:ilvl="0" w:tplc="347A7B0E">
      <w:start w:val="1"/>
      <w:numFmt w:val="bullet"/>
      <w:lvlText w:val=""/>
      <w:lvlJc w:val="left"/>
      <w:pPr>
        <w:ind w:left="720" w:hanging="360"/>
      </w:pPr>
      <w:rPr>
        <w:rFonts w:ascii="Symbol" w:hAnsi="Symbol"/>
      </w:rPr>
    </w:lvl>
    <w:lvl w:ilvl="1" w:tplc="30767264">
      <w:start w:val="1"/>
      <w:numFmt w:val="bullet"/>
      <w:lvlText w:val="o"/>
      <w:lvlJc w:val="left"/>
      <w:pPr>
        <w:tabs>
          <w:tab w:val="num" w:pos="1440"/>
        </w:tabs>
        <w:ind w:left="1440" w:hanging="360"/>
      </w:pPr>
      <w:rPr>
        <w:rFonts w:ascii="Courier New" w:hAnsi="Courier New"/>
      </w:rPr>
    </w:lvl>
    <w:lvl w:ilvl="2" w:tplc="D9807DEC">
      <w:start w:val="1"/>
      <w:numFmt w:val="bullet"/>
      <w:lvlText w:val=""/>
      <w:lvlJc w:val="left"/>
      <w:pPr>
        <w:tabs>
          <w:tab w:val="num" w:pos="2160"/>
        </w:tabs>
        <w:ind w:left="2160" w:hanging="360"/>
      </w:pPr>
      <w:rPr>
        <w:rFonts w:ascii="Wingdings" w:hAnsi="Wingdings"/>
      </w:rPr>
    </w:lvl>
    <w:lvl w:ilvl="3" w:tplc="640EECFE">
      <w:start w:val="1"/>
      <w:numFmt w:val="bullet"/>
      <w:lvlText w:val=""/>
      <w:lvlJc w:val="left"/>
      <w:pPr>
        <w:tabs>
          <w:tab w:val="num" w:pos="2880"/>
        </w:tabs>
        <w:ind w:left="2880" w:hanging="360"/>
      </w:pPr>
      <w:rPr>
        <w:rFonts w:ascii="Symbol" w:hAnsi="Symbol"/>
      </w:rPr>
    </w:lvl>
    <w:lvl w:ilvl="4" w:tplc="56F2F9CE">
      <w:start w:val="1"/>
      <w:numFmt w:val="bullet"/>
      <w:lvlText w:val="o"/>
      <w:lvlJc w:val="left"/>
      <w:pPr>
        <w:tabs>
          <w:tab w:val="num" w:pos="3600"/>
        </w:tabs>
        <w:ind w:left="3600" w:hanging="360"/>
      </w:pPr>
      <w:rPr>
        <w:rFonts w:ascii="Courier New" w:hAnsi="Courier New"/>
      </w:rPr>
    </w:lvl>
    <w:lvl w:ilvl="5" w:tplc="D568A472">
      <w:start w:val="1"/>
      <w:numFmt w:val="bullet"/>
      <w:lvlText w:val=""/>
      <w:lvlJc w:val="left"/>
      <w:pPr>
        <w:tabs>
          <w:tab w:val="num" w:pos="4320"/>
        </w:tabs>
        <w:ind w:left="4320" w:hanging="360"/>
      </w:pPr>
      <w:rPr>
        <w:rFonts w:ascii="Wingdings" w:hAnsi="Wingdings"/>
      </w:rPr>
    </w:lvl>
    <w:lvl w:ilvl="6" w:tplc="13F29E78">
      <w:start w:val="1"/>
      <w:numFmt w:val="bullet"/>
      <w:lvlText w:val=""/>
      <w:lvlJc w:val="left"/>
      <w:pPr>
        <w:tabs>
          <w:tab w:val="num" w:pos="5040"/>
        </w:tabs>
        <w:ind w:left="5040" w:hanging="360"/>
      </w:pPr>
      <w:rPr>
        <w:rFonts w:ascii="Symbol" w:hAnsi="Symbol"/>
      </w:rPr>
    </w:lvl>
    <w:lvl w:ilvl="7" w:tplc="CD748258">
      <w:start w:val="1"/>
      <w:numFmt w:val="bullet"/>
      <w:lvlText w:val="o"/>
      <w:lvlJc w:val="left"/>
      <w:pPr>
        <w:tabs>
          <w:tab w:val="num" w:pos="5760"/>
        </w:tabs>
        <w:ind w:left="5760" w:hanging="360"/>
      </w:pPr>
      <w:rPr>
        <w:rFonts w:ascii="Courier New" w:hAnsi="Courier New"/>
      </w:rPr>
    </w:lvl>
    <w:lvl w:ilvl="8" w:tplc="E2CAFF2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63DA3C84">
      <w:start w:val="1"/>
      <w:numFmt w:val="bullet"/>
      <w:lvlText w:val=""/>
      <w:lvlJc w:val="left"/>
      <w:pPr>
        <w:ind w:left="720" w:hanging="360"/>
      </w:pPr>
      <w:rPr>
        <w:rFonts w:ascii="Symbol" w:hAnsi="Symbol"/>
      </w:rPr>
    </w:lvl>
    <w:lvl w:ilvl="1" w:tplc="FA1CB428">
      <w:start w:val="1"/>
      <w:numFmt w:val="bullet"/>
      <w:lvlText w:val="o"/>
      <w:lvlJc w:val="left"/>
      <w:pPr>
        <w:tabs>
          <w:tab w:val="num" w:pos="1440"/>
        </w:tabs>
        <w:ind w:left="1440" w:hanging="360"/>
      </w:pPr>
      <w:rPr>
        <w:rFonts w:ascii="Courier New" w:hAnsi="Courier New"/>
      </w:rPr>
    </w:lvl>
    <w:lvl w:ilvl="2" w:tplc="0D887EF0">
      <w:start w:val="1"/>
      <w:numFmt w:val="bullet"/>
      <w:lvlText w:val=""/>
      <w:lvlJc w:val="left"/>
      <w:pPr>
        <w:tabs>
          <w:tab w:val="num" w:pos="2160"/>
        </w:tabs>
        <w:ind w:left="2160" w:hanging="360"/>
      </w:pPr>
      <w:rPr>
        <w:rFonts w:ascii="Wingdings" w:hAnsi="Wingdings"/>
      </w:rPr>
    </w:lvl>
    <w:lvl w:ilvl="3" w:tplc="19AE9A74">
      <w:start w:val="1"/>
      <w:numFmt w:val="bullet"/>
      <w:lvlText w:val=""/>
      <w:lvlJc w:val="left"/>
      <w:pPr>
        <w:tabs>
          <w:tab w:val="num" w:pos="2880"/>
        </w:tabs>
        <w:ind w:left="2880" w:hanging="360"/>
      </w:pPr>
      <w:rPr>
        <w:rFonts w:ascii="Symbol" w:hAnsi="Symbol"/>
      </w:rPr>
    </w:lvl>
    <w:lvl w:ilvl="4" w:tplc="FAECEB66">
      <w:start w:val="1"/>
      <w:numFmt w:val="bullet"/>
      <w:lvlText w:val="o"/>
      <w:lvlJc w:val="left"/>
      <w:pPr>
        <w:tabs>
          <w:tab w:val="num" w:pos="3600"/>
        </w:tabs>
        <w:ind w:left="3600" w:hanging="360"/>
      </w:pPr>
      <w:rPr>
        <w:rFonts w:ascii="Courier New" w:hAnsi="Courier New"/>
      </w:rPr>
    </w:lvl>
    <w:lvl w:ilvl="5" w:tplc="30D818B4">
      <w:start w:val="1"/>
      <w:numFmt w:val="bullet"/>
      <w:lvlText w:val=""/>
      <w:lvlJc w:val="left"/>
      <w:pPr>
        <w:tabs>
          <w:tab w:val="num" w:pos="4320"/>
        </w:tabs>
        <w:ind w:left="4320" w:hanging="360"/>
      </w:pPr>
      <w:rPr>
        <w:rFonts w:ascii="Wingdings" w:hAnsi="Wingdings"/>
      </w:rPr>
    </w:lvl>
    <w:lvl w:ilvl="6" w:tplc="F8CEB996">
      <w:start w:val="1"/>
      <w:numFmt w:val="bullet"/>
      <w:lvlText w:val=""/>
      <w:lvlJc w:val="left"/>
      <w:pPr>
        <w:tabs>
          <w:tab w:val="num" w:pos="5040"/>
        </w:tabs>
        <w:ind w:left="5040" w:hanging="360"/>
      </w:pPr>
      <w:rPr>
        <w:rFonts w:ascii="Symbol" w:hAnsi="Symbol"/>
      </w:rPr>
    </w:lvl>
    <w:lvl w:ilvl="7" w:tplc="2088598A">
      <w:start w:val="1"/>
      <w:numFmt w:val="bullet"/>
      <w:lvlText w:val="o"/>
      <w:lvlJc w:val="left"/>
      <w:pPr>
        <w:tabs>
          <w:tab w:val="num" w:pos="5760"/>
        </w:tabs>
        <w:ind w:left="5760" w:hanging="360"/>
      </w:pPr>
      <w:rPr>
        <w:rFonts w:ascii="Courier New" w:hAnsi="Courier New"/>
      </w:rPr>
    </w:lvl>
    <w:lvl w:ilvl="8" w:tplc="6E0EADD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581A7204">
      <w:start w:val="1"/>
      <w:numFmt w:val="bullet"/>
      <w:lvlText w:val=""/>
      <w:lvlJc w:val="left"/>
      <w:pPr>
        <w:ind w:left="720" w:hanging="360"/>
      </w:pPr>
      <w:rPr>
        <w:rFonts w:ascii="Symbol" w:hAnsi="Symbol"/>
      </w:rPr>
    </w:lvl>
    <w:lvl w:ilvl="1" w:tplc="9DC86788">
      <w:start w:val="1"/>
      <w:numFmt w:val="bullet"/>
      <w:lvlText w:val="o"/>
      <w:lvlJc w:val="left"/>
      <w:pPr>
        <w:tabs>
          <w:tab w:val="num" w:pos="1440"/>
        </w:tabs>
        <w:ind w:left="1440" w:hanging="360"/>
      </w:pPr>
      <w:rPr>
        <w:rFonts w:ascii="Courier New" w:hAnsi="Courier New"/>
      </w:rPr>
    </w:lvl>
    <w:lvl w:ilvl="2" w:tplc="6B8C3946">
      <w:start w:val="1"/>
      <w:numFmt w:val="bullet"/>
      <w:lvlText w:val=""/>
      <w:lvlJc w:val="left"/>
      <w:pPr>
        <w:tabs>
          <w:tab w:val="num" w:pos="2160"/>
        </w:tabs>
        <w:ind w:left="2160" w:hanging="360"/>
      </w:pPr>
      <w:rPr>
        <w:rFonts w:ascii="Wingdings" w:hAnsi="Wingdings"/>
      </w:rPr>
    </w:lvl>
    <w:lvl w:ilvl="3" w:tplc="B930FB4A">
      <w:start w:val="1"/>
      <w:numFmt w:val="bullet"/>
      <w:lvlText w:val=""/>
      <w:lvlJc w:val="left"/>
      <w:pPr>
        <w:tabs>
          <w:tab w:val="num" w:pos="2880"/>
        </w:tabs>
        <w:ind w:left="2880" w:hanging="360"/>
      </w:pPr>
      <w:rPr>
        <w:rFonts w:ascii="Symbol" w:hAnsi="Symbol"/>
      </w:rPr>
    </w:lvl>
    <w:lvl w:ilvl="4" w:tplc="E9BC7C36">
      <w:start w:val="1"/>
      <w:numFmt w:val="bullet"/>
      <w:lvlText w:val="o"/>
      <w:lvlJc w:val="left"/>
      <w:pPr>
        <w:tabs>
          <w:tab w:val="num" w:pos="3600"/>
        </w:tabs>
        <w:ind w:left="3600" w:hanging="360"/>
      </w:pPr>
      <w:rPr>
        <w:rFonts w:ascii="Courier New" w:hAnsi="Courier New"/>
      </w:rPr>
    </w:lvl>
    <w:lvl w:ilvl="5" w:tplc="AC667B5C">
      <w:start w:val="1"/>
      <w:numFmt w:val="bullet"/>
      <w:lvlText w:val=""/>
      <w:lvlJc w:val="left"/>
      <w:pPr>
        <w:tabs>
          <w:tab w:val="num" w:pos="4320"/>
        </w:tabs>
        <w:ind w:left="4320" w:hanging="360"/>
      </w:pPr>
      <w:rPr>
        <w:rFonts w:ascii="Wingdings" w:hAnsi="Wingdings"/>
      </w:rPr>
    </w:lvl>
    <w:lvl w:ilvl="6" w:tplc="FCCCBF22">
      <w:start w:val="1"/>
      <w:numFmt w:val="bullet"/>
      <w:lvlText w:val=""/>
      <w:lvlJc w:val="left"/>
      <w:pPr>
        <w:tabs>
          <w:tab w:val="num" w:pos="5040"/>
        </w:tabs>
        <w:ind w:left="5040" w:hanging="360"/>
      </w:pPr>
      <w:rPr>
        <w:rFonts w:ascii="Symbol" w:hAnsi="Symbol"/>
      </w:rPr>
    </w:lvl>
    <w:lvl w:ilvl="7" w:tplc="34AC0BDC">
      <w:start w:val="1"/>
      <w:numFmt w:val="bullet"/>
      <w:lvlText w:val="o"/>
      <w:lvlJc w:val="left"/>
      <w:pPr>
        <w:tabs>
          <w:tab w:val="num" w:pos="5760"/>
        </w:tabs>
        <w:ind w:left="5760" w:hanging="360"/>
      </w:pPr>
      <w:rPr>
        <w:rFonts w:ascii="Courier New" w:hAnsi="Courier New"/>
      </w:rPr>
    </w:lvl>
    <w:lvl w:ilvl="8" w:tplc="6C16E6D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hybridMultilevel"/>
    <w:tmpl w:val="0000000D"/>
    <w:lvl w:ilvl="0" w:tplc="2C2CF366">
      <w:start w:val="1"/>
      <w:numFmt w:val="bullet"/>
      <w:lvlText w:val=""/>
      <w:lvlJc w:val="left"/>
      <w:pPr>
        <w:ind w:left="720" w:hanging="360"/>
      </w:pPr>
      <w:rPr>
        <w:rFonts w:ascii="Symbol" w:hAnsi="Symbol"/>
      </w:rPr>
    </w:lvl>
    <w:lvl w:ilvl="1" w:tplc="4964E542">
      <w:start w:val="1"/>
      <w:numFmt w:val="bullet"/>
      <w:lvlText w:val="o"/>
      <w:lvlJc w:val="left"/>
      <w:pPr>
        <w:tabs>
          <w:tab w:val="num" w:pos="1440"/>
        </w:tabs>
        <w:ind w:left="1440" w:hanging="360"/>
      </w:pPr>
      <w:rPr>
        <w:rFonts w:ascii="Courier New" w:hAnsi="Courier New"/>
      </w:rPr>
    </w:lvl>
    <w:lvl w:ilvl="2" w:tplc="930CA73C">
      <w:start w:val="1"/>
      <w:numFmt w:val="bullet"/>
      <w:lvlText w:val=""/>
      <w:lvlJc w:val="left"/>
      <w:pPr>
        <w:tabs>
          <w:tab w:val="num" w:pos="2160"/>
        </w:tabs>
        <w:ind w:left="2160" w:hanging="360"/>
      </w:pPr>
      <w:rPr>
        <w:rFonts w:ascii="Wingdings" w:hAnsi="Wingdings"/>
      </w:rPr>
    </w:lvl>
    <w:lvl w:ilvl="3" w:tplc="506EF128">
      <w:start w:val="1"/>
      <w:numFmt w:val="bullet"/>
      <w:lvlText w:val=""/>
      <w:lvlJc w:val="left"/>
      <w:pPr>
        <w:tabs>
          <w:tab w:val="num" w:pos="2880"/>
        </w:tabs>
        <w:ind w:left="2880" w:hanging="360"/>
      </w:pPr>
      <w:rPr>
        <w:rFonts w:ascii="Symbol" w:hAnsi="Symbol"/>
      </w:rPr>
    </w:lvl>
    <w:lvl w:ilvl="4" w:tplc="0F766FEC">
      <w:start w:val="1"/>
      <w:numFmt w:val="bullet"/>
      <w:lvlText w:val="o"/>
      <w:lvlJc w:val="left"/>
      <w:pPr>
        <w:tabs>
          <w:tab w:val="num" w:pos="3600"/>
        </w:tabs>
        <w:ind w:left="3600" w:hanging="360"/>
      </w:pPr>
      <w:rPr>
        <w:rFonts w:ascii="Courier New" w:hAnsi="Courier New"/>
      </w:rPr>
    </w:lvl>
    <w:lvl w:ilvl="5" w:tplc="39F82F5C">
      <w:start w:val="1"/>
      <w:numFmt w:val="bullet"/>
      <w:lvlText w:val=""/>
      <w:lvlJc w:val="left"/>
      <w:pPr>
        <w:tabs>
          <w:tab w:val="num" w:pos="4320"/>
        </w:tabs>
        <w:ind w:left="4320" w:hanging="360"/>
      </w:pPr>
      <w:rPr>
        <w:rFonts w:ascii="Wingdings" w:hAnsi="Wingdings"/>
      </w:rPr>
    </w:lvl>
    <w:lvl w:ilvl="6" w:tplc="526ECDE8">
      <w:start w:val="1"/>
      <w:numFmt w:val="bullet"/>
      <w:lvlText w:val=""/>
      <w:lvlJc w:val="left"/>
      <w:pPr>
        <w:tabs>
          <w:tab w:val="num" w:pos="5040"/>
        </w:tabs>
        <w:ind w:left="5040" w:hanging="360"/>
      </w:pPr>
      <w:rPr>
        <w:rFonts w:ascii="Symbol" w:hAnsi="Symbol"/>
      </w:rPr>
    </w:lvl>
    <w:lvl w:ilvl="7" w:tplc="C07AA61C">
      <w:start w:val="1"/>
      <w:numFmt w:val="bullet"/>
      <w:lvlText w:val="o"/>
      <w:lvlJc w:val="left"/>
      <w:pPr>
        <w:tabs>
          <w:tab w:val="num" w:pos="5760"/>
        </w:tabs>
        <w:ind w:left="5760" w:hanging="360"/>
      </w:pPr>
      <w:rPr>
        <w:rFonts w:ascii="Courier New" w:hAnsi="Courier New"/>
      </w:rPr>
    </w:lvl>
    <w:lvl w:ilvl="8" w:tplc="F260FDC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827079D2">
      <w:start w:val="1"/>
      <w:numFmt w:val="bullet"/>
      <w:lvlText w:val=""/>
      <w:lvlJc w:val="left"/>
      <w:pPr>
        <w:ind w:left="720" w:hanging="360"/>
      </w:pPr>
      <w:rPr>
        <w:rFonts w:ascii="Symbol" w:hAnsi="Symbol"/>
      </w:rPr>
    </w:lvl>
    <w:lvl w:ilvl="1" w:tplc="EC7043B0">
      <w:start w:val="1"/>
      <w:numFmt w:val="bullet"/>
      <w:lvlText w:val="o"/>
      <w:lvlJc w:val="left"/>
      <w:pPr>
        <w:tabs>
          <w:tab w:val="num" w:pos="1440"/>
        </w:tabs>
        <w:ind w:left="1440" w:hanging="360"/>
      </w:pPr>
      <w:rPr>
        <w:rFonts w:ascii="Courier New" w:hAnsi="Courier New"/>
      </w:rPr>
    </w:lvl>
    <w:lvl w:ilvl="2" w:tplc="419441BA">
      <w:start w:val="1"/>
      <w:numFmt w:val="bullet"/>
      <w:lvlText w:val=""/>
      <w:lvlJc w:val="left"/>
      <w:pPr>
        <w:tabs>
          <w:tab w:val="num" w:pos="2160"/>
        </w:tabs>
        <w:ind w:left="2160" w:hanging="360"/>
      </w:pPr>
      <w:rPr>
        <w:rFonts w:ascii="Wingdings" w:hAnsi="Wingdings"/>
      </w:rPr>
    </w:lvl>
    <w:lvl w:ilvl="3" w:tplc="D200F888">
      <w:start w:val="1"/>
      <w:numFmt w:val="bullet"/>
      <w:lvlText w:val=""/>
      <w:lvlJc w:val="left"/>
      <w:pPr>
        <w:tabs>
          <w:tab w:val="num" w:pos="2880"/>
        </w:tabs>
        <w:ind w:left="2880" w:hanging="360"/>
      </w:pPr>
      <w:rPr>
        <w:rFonts w:ascii="Symbol" w:hAnsi="Symbol"/>
      </w:rPr>
    </w:lvl>
    <w:lvl w:ilvl="4" w:tplc="2F0A210C">
      <w:start w:val="1"/>
      <w:numFmt w:val="bullet"/>
      <w:lvlText w:val="o"/>
      <w:lvlJc w:val="left"/>
      <w:pPr>
        <w:tabs>
          <w:tab w:val="num" w:pos="3600"/>
        </w:tabs>
        <w:ind w:left="3600" w:hanging="360"/>
      </w:pPr>
      <w:rPr>
        <w:rFonts w:ascii="Courier New" w:hAnsi="Courier New"/>
      </w:rPr>
    </w:lvl>
    <w:lvl w:ilvl="5" w:tplc="110687EE">
      <w:start w:val="1"/>
      <w:numFmt w:val="bullet"/>
      <w:lvlText w:val=""/>
      <w:lvlJc w:val="left"/>
      <w:pPr>
        <w:tabs>
          <w:tab w:val="num" w:pos="4320"/>
        </w:tabs>
        <w:ind w:left="4320" w:hanging="360"/>
      </w:pPr>
      <w:rPr>
        <w:rFonts w:ascii="Wingdings" w:hAnsi="Wingdings"/>
      </w:rPr>
    </w:lvl>
    <w:lvl w:ilvl="6" w:tplc="3B6C25A6">
      <w:start w:val="1"/>
      <w:numFmt w:val="bullet"/>
      <w:lvlText w:val=""/>
      <w:lvlJc w:val="left"/>
      <w:pPr>
        <w:tabs>
          <w:tab w:val="num" w:pos="5040"/>
        </w:tabs>
        <w:ind w:left="5040" w:hanging="360"/>
      </w:pPr>
      <w:rPr>
        <w:rFonts w:ascii="Symbol" w:hAnsi="Symbol"/>
      </w:rPr>
    </w:lvl>
    <w:lvl w:ilvl="7" w:tplc="9D3C738E">
      <w:start w:val="1"/>
      <w:numFmt w:val="bullet"/>
      <w:lvlText w:val="o"/>
      <w:lvlJc w:val="left"/>
      <w:pPr>
        <w:tabs>
          <w:tab w:val="num" w:pos="5760"/>
        </w:tabs>
        <w:ind w:left="5760" w:hanging="360"/>
      </w:pPr>
      <w:rPr>
        <w:rFonts w:ascii="Courier New" w:hAnsi="Courier New"/>
      </w:rPr>
    </w:lvl>
    <w:lvl w:ilvl="8" w:tplc="AA84FA4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CCAEBCB4">
      <w:start w:val="1"/>
      <w:numFmt w:val="bullet"/>
      <w:lvlText w:val=""/>
      <w:lvlJc w:val="left"/>
      <w:pPr>
        <w:ind w:left="720" w:hanging="360"/>
      </w:pPr>
      <w:rPr>
        <w:rFonts w:ascii="Symbol" w:hAnsi="Symbol"/>
      </w:rPr>
    </w:lvl>
    <w:lvl w:ilvl="1" w:tplc="FE800EE0">
      <w:start w:val="1"/>
      <w:numFmt w:val="bullet"/>
      <w:lvlText w:val="o"/>
      <w:lvlJc w:val="left"/>
      <w:pPr>
        <w:tabs>
          <w:tab w:val="num" w:pos="1440"/>
        </w:tabs>
        <w:ind w:left="1440" w:hanging="360"/>
      </w:pPr>
      <w:rPr>
        <w:rFonts w:ascii="Courier New" w:hAnsi="Courier New"/>
      </w:rPr>
    </w:lvl>
    <w:lvl w:ilvl="2" w:tplc="21E22826">
      <w:start w:val="1"/>
      <w:numFmt w:val="bullet"/>
      <w:lvlText w:val=""/>
      <w:lvlJc w:val="left"/>
      <w:pPr>
        <w:tabs>
          <w:tab w:val="num" w:pos="2160"/>
        </w:tabs>
        <w:ind w:left="2160" w:hanging="360"/>
      </w:pPr>
      <w:rPr>
        <w:rFonts w:ascii="Wingdings" w:hAnsi="Wingdings"/>
      </w:rPr>
    </w:lvl>
    <w:lvl w:ilvl="3" w:tplc="ABDEF140">
      <w:start w:val="1"/>
      <w:numFmt w:val="bullet"/>
      <w:lvlText w:val=""/>
      <w:lvlJc w:val="left"/>
      <w:pPr>
        <w:tabs>
          <w:tab w:val="num" w:pos="2880"/>
        </w:tabs>
        <w:ind w:left="2880" w:hanging="360"/>
      </w:pPr>
      <w:rPr>
        <w:rFonts w:ascii="Symbol" w:hAnsi="Symbol"/>
      </w:rPr>
    </w:lvl>
    <w:lvl w:ilvl="4" w:tplc="EA9AA012">
      <w:start w:val="1"/>
      <w:numFmt w:val="bullet"/>
      <w:lvlText w:val="o"/>
      <w:lvlJc w:val="left"/>
      <w:pPr>
        <w:tabs>
          <w:tab w:val="num" w:pos="3600"/>
        </w:tabs>
        <w:ind w:left="3600" w:hanging="360"/>
      </w:pPr>
      <w:rPr>
        <w:rFonts w:ascii="Courier New" w:hAnsi="Courier New"/>
      </w:rPr>
    </w:lvl>
    <w:lvl w:ilvl="5" w:tplc="512C59EA">
      <w:start w:val="1"/>
      <w:numFmt w:val="bullet"/>
      <w:lvlText w:val=""/>
      <w:lvlJc w:val="left"/>
      <w:pPr>
        <w:tabs>
          <w:tab w:val="num" w:pos="4320"/>
        </w:tabs>
        <w:ind w:left="4320" w:hanging="360"/>
      </w:pPr>
      <w:rPr>
        <w:rFonts w:ascii="Wingdings" w:hAnsi="Wingdings"/>
      </w:rPr>
    </w:lvl>
    <w:lvl w:ilvl="6" w:tplc="D7DA51F0">
      <w:start w:val="1"/>
      <w:numFmt w:val="bullet"/>
      <w:lvlText w:val=""/>
      <w:lvlJc w:val="left"/>
      <w:pPr>
        <w:tabs>
          <w:tab w:val="num" w:pos="5040"/>
        </w:tabs>
        <w:ind w:left="5040" w:hanging="360"/>
      </w:pPr>
      <w:rPr>
        <w:rFonts w:ascii="Symbol" w:hAnsi="Symbol"/>
      </w:rPr>
    </w:lvl>
    <w:lvl w:ilvl="7" w:tplc="D3D4085C">
      <w:start w:val="1"/>
      <w:numFmt w:val="bullet"/>
      <w:lvlText w:val="o"/>
      <w:lvlJc w:val="left"/>
      <w:pPr>
        <w:tabs>
          <w:tab w:val="num" w:pos="5760"/>
        </w:tabs>
        <w:ind w:left="5760" w:hanging="360"/>
      </w:pPr>
      <w:rPr>
        <w:rFonts w:ascii="Courier New" w:hAnsi="Courier New"/>
      </w:rPr>
    </w:lvl>
    <w:lvl w:ilvl="8" w:tplc="294A8AC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multilevel"/>
    <w:tmpl w:val="00000010"/>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hybridMultilevel"/>
    <w:tmpl w:val="00000011"/>
    <w:lvl w:ilvl="0" w:tplc="9D9E2CB2">
      <w:start w:val="1"/>
      <w:numFmt w:val="bullet"/>
      <w:lvlText w:val=""/>
      <w:lvlJc w:val="left"/>
      <w:pPr>
        <w:ind w:left="720" w:hanging="360"/>
      </w:pPr>
      <w:rPr>
        <w:rFonts w:ascii="Symbol" w:hAnsi="Symbol"/>
      </w:rPr>
    </w:lvl>
    <w:lvl w:ilvl="1" w:tplc="2CCAAF6A">
      <w:start w:val="1"/>
      <w:numFmt w:val="bullet"/>
      <w:lvlText w:val="o"/>
      <w:lvlJc w:val="left"/>
      <w:pPr>
        <w:tabs>
          <w:tab w:val="num" w:pos="1440"/>
        </w:tabs>
        <w:ind w:left="1440" w:hanging="360"/>
      </w:pPr>
      <w:rPr>
        <w:rFonts w:ascii="Courier New" w:hAnsi="Courier New"/>
      </w:rPr>
    </w:lvl>
    <w:lvl w:ilvl="2" w:tplc="125CD838">
      <w:start w:val="1"/>
      <w:numFmt w:val="bullet"/>
      <w:lvlText w:val=""/>
      <w:lvlJc w:val="left"/>
      <w:pPr>
        <w:tabs>
          <w:tab w:val="num" w:pos="2160"/>
        </w:tabs>
        <w:ind w:left="2160" w:hanging="360"/>
      </w:pPr>
      <w:rPr>
        <w:rFonts w:ascii="Wingdings" w:hAnsi="Wingdings"/>
      </w:rPr>
    </w:lvl>
    <w:lvl w:ilvl="3" w:tplc="9CB0AF84">
      <w:start w:val="1"/>
      <w:numFmt w:val="bullet"/>
      <w:lvlText w:val=""/>
      <w:lvlJc w:val="left"/>
      <w:pPr>
        <w:tabs>
          <w:tab w:val="num" w:pos="2880"/>
        </w:tabs>
        <w:ind w:left="2880" w:hanging="360"/>
      </w:pPr>
      <w:rPr>
        <w:rFonts w:ascii="Symbol" w:hAnsi="Symbol"/>
      </w:rPr>
    </w:lvl>
    <w:lvl w:ilvl="4" w:tplc="10A6292A">
      <w:start w:val="1"/>
      <w:numFmt w:val="bullet"/>
      <w:lvlText w:val="o"/>
      <w:lvlJc w:val="left"/>
      <w:pPr>
        <w:tabs>
          <w:tab w:val="num" w:pos="3600"/>
        </w:tabs>
        <w:ind w:left="3600" w:hanging="360"/>
      </w:pPr>
      <w:rPr>
        <w:rFonts w:ascii="Courier New" w:hAnsi="Courier New"/>
      </w:rPr>
    </w:lvl>
    <w:lvl w:ilvl="5" w:tplc="7BE2FCA2">
      <w:start w:val="1"/>
      <w:numFmt w:val="bullet"/>
      <w:lvlText w:val=""/>
      <w:lvlJc w:val="left"/>
      <w:pPr>
        <w:tabs>
          <w:tab w:val="num" w:pos="4320"/>
        </w:tabs>
        <w:ind w:left="4320" w:hanging="360"/>
      </w:pPr>
      <w:rPr>
        <w:rFonts w:ascii="Wingdings" w:hAnsi="Wingdings"/>
      </w:rPr>
    </w:lvl>
    <w:lvl w:ilvl="6" w:tplc="5BB6D4D4">
      <w:start w:val="1"/>
      <w:numFmt w:val="bullet"/>
      <w:lvlText w:val=""/>
      <w:lvlJc w:val="left"/>
      <w:pPr>
        <w:tabs>
          <w:tab w:val="num" w:pos="5040"/>
        </w:tabs>
        <w:ind w:left="5040" w:hanging="360"/>
      </w:pPr>
      <w:rPr>
        <w:rFonts w:ascii="Symbol" w:hAnsi="Symbol"/>
      </w:rPr>
    </w:lvl>
    <w:lvl w:ilvl="7" w:tplc="549676BE">
      <w:start w:val="1"/>
      <w:numFmt w:val="bullet"/>
      <w:lvlText w:val="o"/>
      <w:lvlJc w:val="left"/>
      <w:pPr>
        <w:tabs>
          <w:tab w:val="num" w:pos="5760"/>
        </w:tabs>
        <w:ind w:left="5760" w:hanging="360"/>
      </w:pPr>
      <w:rPr>
        <w:rFonts w:ascii="Courier New" w:hAnsi="Courier New"/>
      </w:rPr>
    </w:lvl>
    <w:lvl w:ilvl="8" w:tplc="CF2C6A8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2"/>
    <w:multiLevelType w:val="hybridMultilevel"/>
    <w:tmpl w:val="00000012"/>
    <w:lvl w:ilvl="0" w:tplc="CF161DD4">
      <w:start w:val="1"/>
      <w:numFmt w:val="bullet"/>
      <w:lvlText w:val=""/>
      <w:lvlJc w:val="left"/>
      <w:pPr>
        <w:ind w:left="720" w:hanging="360"/>
      </w:pPr>
      <w:rPr>
        <w:rFonts w:ascii="Symbol" w:hAnsi="Symbol"/>
      </w:rPr>
    </w:lvl>
    <w:lvl w:ilvl="1" w:tplc="B03EE7AE">
      <w:start w:val="1"/>
      <w:numFmt w:val="bullet"/>
      <w:lvlText w:val="o"/>
      <w:lvlJc w:val="left"/>
      <w:pPr>
        <w:tabs>
          <w:tab w:val="num" w:pos="1440"/>
        </w:tabs>
        <w:ind w:left="1440" w:hanging="360"/>
      </w:pPr>
      <w:rPr>
        <w:rFonts w:ascii="Courier New" w:hAnsi="Courier New"/>
      </w:rPr>
    </w:lvl>
    <w:lvl w:ilvl="2" w:tplc="95348AC0">
      <w:start w:val="1"/>
      <w:numFmt w:val="bullet"/>
      <w:lvlText w:val=""/>
      <w:lvlJc w:val="left"/>
      <w:pPr>
        <w:tabs>
          <w:tab w:val="num" w:pos="2160"/>
        </w:tabs>
        <w:ind w:left="2160" w:hanging="360"/>
      </w:pPr>
      <w:rPr>
        <w:rFonts w:ascii="Wingdings" w:hAnsi="Wingdings"/>
      </w:rPr>
    </w:lvl>
    <w:lvl w:ilvl="3" w:tplc="67B2A0A6">
      <w:start w:val="1"/>
      <w:numFmt w:val="bullet"/>
      <w:lvlText w:val=""/>
      <w:lvlJc w:val="left"/>
      <w:pPr>
        <w:tabs>
          <w:tab w:val="num" w:pos="2880"/>
        </w:tabs>
        <w:ind w:left="2880" w:hanging="360"/>
      </w:pPr>
      <w:rPr>
        <w:rFonts w:ascii="Symbol" w:hAnsi="Symbol"/>
      </w:rPr>
    </w:lvl>
    <w:lvl w:ilvl="4" w:tplc="977E46D6">
      <w:start w:val="1"/>
      <w:numFmt w:val="bullet"/>
      <w:lvlText w:val="o"/>
      <w:lvlJc w:val="left"/>
      <w:pPr>
        <w:tabs>
          <w:tab w:val="num" w:pos="3600"/>
        </w:tabs>
        <w:ind w:left="3600" w:hanging="360"/>
      </w:pPr>
      <w:rPr>
        <w:rFonts w:ascii="Courier New" w:hAnsi="Courier New"/>
      </w:rPr>
    </w:lvl>
    <w:lvl w:ilvl="5" w:tplc="0E7888B6">
      <w:start w:val="1"/>
      <w:numFmt w:val="bullet"/>
      <w:lvlText w:val=""/>
      <w:lvlJc w:val="left"/>
      <w:pPr>
        <w:tabs>
          <w:tab w:val="num" w:pos="4320"/>
        </w:tabs>
        <w:ind w:left="4320" w:hanging="360"/>
      </w:pPr>
      <w:rPr>
        <w:rFonts w:ascii="Wingdings" w:hAnsi="Wingdings"/>
      </w:rPr>
    </w:lvl>
    <w:lvl w:ilvl="6" w:tplc="110E857C">
      <w:start w:val="1"/>
      <w:numFmt w:val="bullet"/>
      <w:lvlText w:val=""/>
      <w:lvlJc w:val="left"/>
      <w:pPr>
        <w:tabs>
          <w:tab w:val="num" w:pos="5040"/>
        </w:tabs>
        <w:ind w:left="5040" w:hanging="360"/>
      </w:pPr>
      <w:rPr>
        <w:rFonts w:ascii="Symbol" w:hAnsi="Symbol"/>
      </w:rPr>
    </w:lvl>
    <w:lvl w:ilvl="7" w:tplc="58DED76E">
      <w:start w:val="1"/>
      <w:numFmt w:val="bullet"/>
      <w:lvlText w:val="o"/>
      <w:lvlJc w:val="left"/>
      <w:pPr>
        <w:tabs>
          <w:tab w:val="num" w:pos="5760"/>
        </w:tabs>
        <w:ind w:left="5760" w:hanging="360"/>
      </w:pPr>
      <w:rPr>
        <w:rFonts w:ascii="Courier New" w:hAnsi="Courier New"/>
      </w:rPr>
    </w:lvl>
    <w:lvl w:ilvl="8" w:tplc="4300CB1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3"/>
    <w:multiLevelType w:val="hybridMultilevel"/>
    <w:tmpl w:val="00000013"/>
    <w:lvl w:ilvl="0" w:tplc="5C70AEA0">
      <w:start w:val="1"/>
      <w:numFmt w:val="bullet"/>
      <w:lvlText w:val=""/>
      <w:lvlJc w:val="left"/>
      <w:pPr>
        <w:ind w:left="720" w:hanging="360"/>
      </w:pPr>
      <w:rPr>
        <w:rFonts w:ascii="Symbol" w:hAnsi="Symbol"/>
      </w:rPr>
    </w:lvl>
    <w:lvl w:ilvl="1" w:tplc="C420B6D8">
      <w:start w:val="1"/>
      <w:numFmt w:val="bullet"/>
      <w:lvlText w:val="o"/>
      <w:lvlJc w:val="left"/>
      <w:pPr>
        <w:tabs>
          <w:tab w:val="num" w:pos="1440"/>
        </w:tabs>
        <w:ind w:left="1440" w:hanging="360"/>
      </w:pPr>
      <w:rPr>
        <w:rFonts w:ascii="Courier New" w:hAnsi="Courier New"/>
      </w:rPr>
    </w:lvl>
    <w:lvl w:ilvl="2" w:tplc="2CF8AF6A">
      <w:start w:val="1"/>
      <w:numFmt w:val="bullet"/>
      <w:lvlText w:val=""/>
      <w:lvlJc w:val="left"/>
      <w:pPr>
        <w:tabs>
          <w:tab w:val="num" w:pos="2160"/>
        </w:tabs>
        <w:ind w:left="2160" w:hanging="360"/>
      </w:pPr>
      <w:rPr>
        <w:rFonts w:ascii="Wingdings" w:hAnsi="Wingdings"/>
      </w:rPr>
    </w:lvl>
    <w:lvl w:ilvl="3" w:tplc="F444650A">
      <w:start w:val="1"/>
      <w:numFmt w:val="bullet"/>
      <w:lvlText w:val=""/>
      <w:lvlJc w:val="left"/>
      <w:pPr>
        <w:tabs>
          <w:tab w:val="num" w:pos="2880"/>
        </w:tabs>
        <w:ind w:left="2880" w:hanging="360"/>
      </w:pPr>
      <w:rPr>
        <w:rFonts w:ascii="Symbol" w:hAnsi="Symbol"/>
      </w:rPr>
    </w:lvl>
    <w:lvl w:ilvl="4" w:tplc="AFBAF37A">
      <w:start w:val="1"/>
      <w:numFmt w:val="bullet"/>
      <w:lvlText w:val="o"/>
      <w:lvlJc w:val="left"/>
      <w:pPr>
        <w:tabs>
          <w:tab w:val="num" w:pos="3600"/>
        </w:tabs>
        <w:ind w:left="3600" w:hanging="360"/>
      </w:pPr>
      <w:rPr>
        <w:rFonts w:ascii="Courier New" w:hAnsi="Courier New"/>
      </w:rPr>
    </w:lvl>
    <w:lvl w:ilvl="5" w:tplc="48485946">
      <w:start w:val="1"/>
      <w:numFmt w:val="bullet"/>
      <w:lvlText w:val=""/>
      <w:lvlJc w:val="left"/>
      <w:pPr>
        <w:tabs>
          <w:tab w:val="num" w:pos="4320"/>
        </w:tabs>
        <w:ind w:left="4320" w:hanging="360"/>
      </w:pPr>
      <w:rPr>
        <w:rFonts w:ascii="Wingdings" w:hAnsi="Wingdings"/>
      </w:rPr>
    </w:lvl>
    <w:lvl w:ilvl="6" w:tplc="35B6F30E">
      <w:start w:val="1"/>
      <w:numFmt w:val="bullet"/>
      <w:lvlText w:val=""/>
      <w:lvlJc w:val="left"/>
      <w:pPr>
        <w:tabs>
          <w:tab w:val="num" w:pos="5040"/>
        </w:tabs>
        <w:ind w:left="5040" w:hanging="360"/>
      </w:pPr>
      <w:rPr>
        <w:rFonts w:ascii="Symbol" w:hAnsi="Symbol"/>
      </w:rPr>
    </w:lvl>
    <w:lvl w:ilvl="7" w:tplc="109CA23C">
      <w:start w:val="1"/>
      <w:numFmt w:val="bullet"/>
      <w:lvlText w:val="o"/>
      <w:lvlJc w:val="left"/>
      <w:pPr>
        <w:tabs>
          <w:tab w:val="num" w:pos="5760"/>
        </w:tabs>
        <w:ind w:left="5760" w:hanging="360"/>
      </w:pPr>
      <w:rPr>
        <w:rFonts w:ascii="Courier New" w:hAnsi="Courier New"/>
      </w:rPr>
    </w:lvl>
    <w:lvl w:ilvl="8" w:tplc="71E61F6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4"/>
    <w:multiLevelType w:val="hybridMultilevel"/>
    <w:tmpl w:val="00000014"/>
    <w:lvl w:ilvl="0" w:tplc="2E0E4B42">
      <w:start w:val="1"/>
      <w:numFmt w:val="bullet"/>
      <w:lvlText w:val=""/>
      <w:lvlJc w:val="left"/>
      <w:pPr>
        <w:ind w:left="720" w:hanging="360"/>
      </w:pPr>
      <w:rPr>
        <w:rFonts w:ascii="Symbol" w:hAnsi="Symbol"/>
      </w:rPr>
    </w:lvl>
    <w:lvl w:ilvl="1" w:tplc="8E40C088">
      <w:start w:val="1"/>
      <w:numFmt w:val="bullet"/>
      <w:lvlText w:val="o"/>
      <w:lvlJc w:val="left"/>
      <w:pPr>
        <w:tabs>
          <w:tab w:val="num" w:pos="1440"/>
        </w:tabs>
        <w:ind w:left="1440" w:hanging="360"/>
      </w:pPr>
      <w:rPr>
        <w:rFonts w:ascii="Courier New" w:hAnsi="Courier New"/>
      </w:rPr>
    </w:lvl>
    <w:lvl w:ilvl="2" w:tplc="B8BEF89A">
      <w:start w:val="1"/>
      <w:numFmt w:val="bullet"/>
      <w:lvlText w:val=""/>
      <w:lvlJc w:val="left"/>
      <w:pPr>
        <w:tabs>
          <w:tab w:val="num" w:pos="2160"/>
        </w:tabs>
        <w:ind w:left="2160" w:hanging="360"/>
      </w:pPr>
      <w:rPr>
        <w:rFonts w:ascii="Wingdings" w:hAnsi="Wingdings"/>
      </w:rPr>
    </w:lvl>
    <w:lvl w:ilvl="3" w:tplc="F76E0062">
      <w:start w:val="1"/>
      <w:numFmt w:val="bullet"/>
      <w:lvlText w:val=""/>
      <w:lvlJc w:val="left"/>
      <w:pPr>
        <w:tabs>
          <w:tab w:val="num" w:pos="2880"/>
        </w:tabs>
        <w:ind w:left="2880" w:hanging="360"/>
      </w:pPr>
      <w:rPr>
        <w:rFonts w:ascii="Symbol" w:hAnsi="Symbol"/>
      </w:rPr>
    </w:lvl>
    <w:lvl w:ilvl="4" w:tplc="2C1452D6">
      <w:start w:val="1"/>
      <w:numFmt w:val="bullet"/>
      <w:lvlText w:val="o"/>
      <w:lvlJc w:val="left"/>
      <w:pPr>
        <w:tabs>
          <w:tab w:val="num" w:pos="3600"/>
        </w:tabs>
        <w:ind w:left="3600" w:hanging="360"/>
      </w:pPr>
      <w:rPr>
        <w:rFonts w:ascii="Courier New" w:hAnsi="Courier New"/>
      </w:rPr>
    </w:lvl>
    <w:lvl w:ilvl="5" w:tplc="65C6F24E">
      <w:start w:val="1"/>
      <w:numFmt w:val="bullet"/>
      <w:lvlText w:val=""/>
      <w:lvlJc w:val="left"/>
      <w:pPr>
        <w:tabs>
          <w:tab w:val="num" w:pos="4320"/>
        </w:tabs>
        <w:ind w:left="4320" w:hanging="360"/>
      </w:pPr>
      <w:rPr>
        <w:rFonts w:ascii="Wingdings" w:hAnsi="Wingdings"/>
      </w:rPr>
    </w:lvl>
    <w:lvl w:ilvl="6" w:tplc="2760E238">
      <w:start w:val="1"/>
      <w:numFmt w:val="bullet"/>
      <w:lvlText w:val=""/>
      <w:lvlJc w:val="left"/>
      <w:pPr>
        <w:tabs>
          <w:tab w:val="num" w:pos="5040"/>
        </w:tabs>
        <w:ind w:left="5040" w:hanging="360"/>
      </w:pPr>
      <w:rPr>
        <w:rFonts w:ascii="Symbol" w:hAnsi="Symbol"/>
      </w:rPr>
    </w:lvl>
    <w:lvl w:ilvl="7" w:tplc="FBE8AA10">
      <w:start w:val="1"/>
      <w:numFmt w:val="bullet"/>
      <w:lvlText w:val="o"/>
      <w:lvlJc w:val="left"/>
      <w:pPr>
        <w:tabs>
          <w:tab w:val="num" w:pos="5760"/>
        </w:tabs>
        <w:ind w:left="5760" w:hanging="360"/>
      </w:pPr>
      <w:rPr>
        <w:rFonts w:ascii="Courier New" w:hAnsi="Courier New"/>
      </w:rPr>
    </w:lvl>
    <w:lvl w:ilvl="8" w:tplc="90E4052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hybridMultilevel"/>
    <w:tmpl w:val="00000015"/>
    <w:lvl w:ilvl="0" w:tplc="E292B152">
      <w:start w:val="1"/>
      <w:numFmt w:val="bullet"/>
      <w:lvlText w:val=""/>
      <w:lvlJc w:val="left"/>
      <w:pPr>
        <w:ind w:left="720" w:hanging="360"/>
      </w:pPr>
      <w:rPr>
        <w:rFonts w:ascii="Symbol" w:hAnsi="Symbol"/>
      </w:rPr>
    </w:lvl>
    <w:lvl w:ilvl="1" w:tplc="231E8A30">
      <w:start w:val="1"/>
      <w:numFmt w:val="bullet"/>
      <w:lvlText w:val="o"/>
      <w:lvlJc w:val="left"/>
      <w:pPr>
        <w:tabs>
          <w:tab w:val="num" w:pos="1440"/>
        </w:tabs>
        <w:ind w:left="1440" w:hanging="360"/>
      </w:pPr>
      <w:rPr>
        <w:rFonts w:ascii="Courier New" w:hAnsi="Courier New"/>
      </w:rPr>
    </w:lvl>
    <w:lvl w:ilvl="2" w:tplc="DFB81CBE">
      <w:start w:val="1"/>
      <w:numFmt w:val="bullet"/>
      <w:lvlText w:val=""/>
      <w:lvlJc w:val="left"/>
      <w:pPr>
        <w:tabs>
          <w:tab w:val="num" w:pos="2160"/>
        </w:tabs>
        <w:ind w:left="2160" w:hanging="360"/>
      </w:pPr>
      <w:rPr>
        <w:rFonts w:ascii="Wingdings" w:hAnsi="Wingdings"/>
      </w:rPr>
    </w:lvl>
    <w:lvl w:ilvl="3" w:tplc="2ED059C4">
      <w:start w:val="1"/>
      <w:numFmt w:val="bullet"/>
      <w:lvlText w:val=""/>
      <w:lvlJc w:val="left"/>
      <w:pPr>
        <w:tabs>
          <w:tab w:val="num" w:pos="2880"/>
        </w:tabs>
        <w:ind w:left="2880" w:hanging="360"/>
      </w:pPr>
      <w:rPr>
        <w:rFonts w:ascii="Symbol" w:hAnsi="Symbol"/>
      </w:rPr>
    </w:lvl>
    <w:lvl w:ilvl="4" w:tplc="24EA9668">
      <w:start w:val="1"/>
      <w:numFmt w:val="bullet"/>
      <w:lvlText w:val="o"/>
      <w:lvlJc w:val="left"/>
      <w:pPr>
        <w:tabs>
          <w:tab w:val="num" w:pos="3600"/>
        </w:tabs>
        <w:ind w:left="3600" w:hanging="360"/>
      </w:pPr>
      <w:rPr>
        <w:rFonts w:ascii="Courier New" w:hAnsi="Courier New"/>
      </w:rPr>
    </w:lvl>
    <w:lvl w:ilvl="5" w:tplc="9F308B88">
      <w:start w:val="1"/>
      <w:numFmt w:val="bullet"/>
      <w:lvlText w:val=""/>
      <w:lvlJc w:val="left"/>
      <w:pPr>
        <w:tabs>
          <w:tab w:val="num" w:pos="4320"/>
        </w:tabs>
        <w:ind w:left="4320" w:hanging="360"/>
      </w:pPr>
      <w:rPr>
        <w:rFonts w:ascii="Wingdings" w:hAnsi="Wingdings"/>
      </w:rPr>
    </w:lvl>
    <w:lvl w:ilvl="6" w:tplc="7952B0F6">
      <w:start w:val="1"/>
      <w:numFmt w:val="bullet"/>
      <w:lvlText w:val=""/>
      <w:lvlJc w:val="left"/>
      <w:pPr>
        <w:tabs>
          <w:tab w:val="num" w:pos="5040"/>
        </w:tabs>
        <w:ind w:left="5040" w:hanging="360"/>
      </w:pPr>
      <w:rPr>
        <w:rFonts w:ascii="Symbol" w:hAnsi="Symbol"/>
      </w:rPr>
    </w:lvl>
    <w:lvl w:ilvl="7" w:tplc="7FF43730">
      <w:start w:val="1"/>
      <w:numFmt w:val="bullet"/>
      <w:lvlText w:val="o"/>
      <w:lvlJc w:val="left"/>
      <w:pPr>
        <w:tabs>
          <w:tab w:val="num" w:pos="5760"/>
        </w:tabs>
        <w:ind w:left="5760" w:hanging="360"/>
      </w:pPr>
      <w:rPr>
        <w:rFonts w:ascii="Courier New" w:hAnsi="Courier New"/>
      </w:rPr>
    </w:lvl>
    <w:lvl w:ilvl="8" w:tplc="7E40F8D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6"/>
    <w:multiLevelType w:val="hybridMultilevel"/>
    <w:tmpl w:val="00000016"/>
    <w:lvl w:ilvl="0" w:tplc="E5441450">
      <w:start w:val="1"/>
      <w:numFmt w:val="bullet"/>
      <w:lvlText w:val=""/>
      <w:lvlJc w:val="left"/>
      <w:pPr>
        <w:ind w:left="720" w:hanging="360"/>
      </w:pPr>
      <w:rPr>
        <w:rFonts w:ascii="Symbol" w:hAnsi="Symbol"/>
      </w:rPr>
    </w:lvl>
    <w:lvl w:ilvl="1" w:tplc="992EE27C">
      <w:start w:val="1"/>
      <w:numFmt w:val="bullet"/>
      <w:lvlText w:val="o"/>
      <w:lvlJc w:val="left"/>
      <w:pPr>
        <w:tabs>
          <w:tab w:val="num" w:pos="1440"/>
        </w:tabs>
        <w:ind w:left="1440" w:hanging="360"/>
      </w:pPr>
      <w:rPr>
        <w:rFonts w:ascii="Courier New" w:hAnsi="Courier New"/>
      </w:rPr>
    </w:lvl>
    <w:lvl w:ilvl="2" w:tplc="310CE0B4">
      <w:start w:val="1"/>
      <w:numFmt w:val="bullet"/>
      <w:lvlText w:val=""/>
      <w:lvlJc w:val="left"/>
      <w:pPr>
        <w:tabs>
          <w:tab w:val="num" w:pos="2160"/>
        </w:tabs>
        <w:ind w:left="2160" w:hanging="360"/>
      </w:pPr>
      <w:rPr>
        <w:rFonts w:ascii="Wingdings" w:hAnsi="Wingdings"/>
      </w:rPr>
    </w:lvl>
    <w:lvl w:ilvl="3" w:tplc="FD3EE612">
      <w:start w:val="1"/>
      <w:numFmt w:val="bullet"/>
      <w:lvlText w:val=""/>
      <w:lvlJc w:val="left"/>
      <w:pPr>
        <w:tabs>
          <w:tab w:val="num" w:pos="2880"/>
        </w:tabs>
        <w:ind w:left="2880" w:hanging="360"/>
      </w:pPr>
      <w:rPr>
        <w:rFonts w:ascii="Symbol" w:hAnsi="Symbol"/>
      </w:rPr>
    </w:lvl>
    <w:lvl w:ilvl="4" w:tplc="E2822F9C">
      <w:start w:val="1"/>
      <w:numFmt w:val="bullet"/>
      <w:lvlText w:val="o"/>
      <w:lvlJc w:val="left"/>
      <w:pPr>
        <w:tabs>
          <w:tab w:val="num" w:pos="3600"/>
        </w:tabs>
        <w:ind w:left="3600" w:hanging="360"/>
      </w:pPr>
      <w:rPr>
        <w:rFonts w:ascii="Courier New" w:hAnsi="Courier New"/>
      </w:rPr>
    </w:lvl>
    <w:lvl w:ilvl="5" w:tplc="D33072B2">
      <w:start w:val="1"/>
      <w:numFmt w:val="bullet"/>
      <w:lvlText w:val=""/>
      <w:lvlJc w:val="left"/>
      <w:pPr>
        <w:tabs>
          <w:tab w:val="num" w:pos="4320"/>
        </w:tabs>
        <w:ind w:left="4320" w:hanging="360"/>
      </w:pPr>
      <w:rPr>
        <w:rFonts w:ascii="Wingdings" w:hAnsi="Wingdings"/>
      </w:rPr>
    </w:lvl>
    <w:lvl w:ilvl="6" w:tplc="8EA03904">
      <w:start w:val="1"/>
      <w:numFmt w:val="bullet"/>
      <w:lvlText w:val=""/>
      <w:lvlJc w:val="left"/>
      <w:pPr>
        <w:tabs>
          <w:tab w:val="num" w:pos="5040"/>
        </w:tabs>
        <w:ind w:left="5040" w:hanging="360"/>
      </w:pPr>
      <w:rPr>
        <w:rFonts w:ascii="Symbol" w:hAnsi="Symbol"/>
      </w:rPr>
    </w:lvl>
    <w:lvl w:ilvl="7" w:tplc="B5A8641E">
      <w:start w:val="1"/>
      <w:numFmt w:val="bullet"/>
      <w:lvlText w:val="o"/>
      <w:lvlJc w:val="left"/>
      <w:pPr>
        <w:tabs>
          <w:tab w:val="num" w:pos="5760"/>
        </w:tabs>
        <w:ind w:left="5760" w:hanging="360"/>
      </w:pPr>
      <w:rPr>
        <w:rFonts w:ascii="Courier New" w:hAnsi="Courier New"/>
      </w:rPr>
    </w:lvl>
    <w:lvl w:ilvl="8" w:tplc="45D4300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BC0003F0">
      <w:start w:val="1"/>
      <w:numFmt w:val="bullet"/>
      <w:lvlText w:val=""/>
      <w:lvlJc w:val="left"/>
      <w:pPr>
        <w:ind w:left="720" w:hanging="360"/>
      </w:pPr>
      <w:rPr>
        <w:rFonts w:ascii="Symbol" w:hAnsi="Symbol"/>
      </w:rPr>
    </w:lvl>
    <w:lvl w:ilvl="1" w:tplc="686E9F2A">
      <w:start w:val="1"/>
      <w:numFmt w:val="bullet"/>
      <w:lvlText w:val="o"/>
      <w:lvlJc w:val="left"/>
      <w:pPr>
        <w:tabs>
          <w:tab w:val="num" w:pos="1440"/>
        </w:tabs>
        <w:ind w:left="1440" w:hanging="360"/>
      </w:pPr>
      <w:rPr>
        <w:rFonts w:ascii="Courier New" w:hAnsi="Courier New"/>
      </w:rPr>
    </w:lvl>
    <w:lvl w:ilvl="2" w:tplc="8D26727E">
      <w:start w:val="1"/>
      <w:numFmt w:val="bullet"/>
      <w:lvlText w:val=""/>
      <w:lvlJc w:val="left"/>
      <w:pPr>
        <w:tabs>
          <w:tab w:val="num" w:pos="2160"/>
        </w:tabs>
        <w:ind w:left="2160" w:hanging="360"/>
      </w:pPr>
      <w:rPr>
        <w:rFonts w:ascii="Wingdings" w:hAnsi="Wingdings"/>
      </w:rPr>
    </w:lvl>
    <w:lvl w:ilvl="3" w:tplc="B5F89406">
      <w:start w:val="1"/>
      <w:numFmt w:val="bullet"/>
      <w:lvlText w:val=""/>
      <w:lvlJc w:val="left"/>
      <w:pPr>
        <w:tabs>
          <w:tab w:val="num" w:pos="2880"/>
        </w:tabs>
        <w:ind w:left="2880" w:hanging="360"/>
      </w:pPr>
      <w:rPr>
        <w:rFonts w:ascii="Symbol" w:hAnsi="Symbol"/>
      </w:rPr>
    </w:lvl>
    <w:lvl w:ilvl="4" w:tplc="20F25B88">
      <w:start w:val="1"/>
      <w:numFmt w:val="bullet"/>
      <w:lvlText w:val="o"/>
      <w:lvlJc w:val="left"/>
      <w:pPr>
        <w:tabs>
          <w:tab w:val="num" w:pos="3600"/>
        </w:tabs>
        <w:ind w:left="3600" w:hanging="360"/>
      </w:pPr>
      <w:rPr>
        <w:rFonts w:ascii="Courier New" w:hAnsi="Courier New"/>
      </w:rPr>
    </w:lvl>
    <w:lvl w:ilvl="5" w:tplc="D2ACBD4E">
      <w:start w:val="1"/>
      <w:numFmt w:val="bullet"/>
      <w:lvlText w:val=""/>
      <w:lvlJc w:val="left"/>
      <w:pPr>
        <w:tabs>
          <w:tab w:val="num" w:pos="4320"/>
        </w:tabs>
        <w:ind w:left="4320" w:hanging="360"/>
      </w:pPr>
      <w:rPr>
        <w:rFonts w:ascii="Wingdings" w:hAnsi="Wingdings"/>
      </w:rPr>
    </w:lvl>
    <w:lvl w:ilvl="6" w:tplc="E6F01E9C">
      <w:start w:val="1"/>
      <w:numFmt w:val="bullet"/>
      <w:lvlText w:val=""/>
      <w:lvlJc w:val="left"/>
      <w:pPr>
        <w:tabs>
          <w:tab w:val="num" w:pos="5040"/>
        </w:tabs>
        <w:ind w:left="5040" w:hanging="360"/>
      </w:pPr>
      <w:rPr>
        <w:rFonts w:ascii="Symbol" w:hAnsi="Symbol"/>
      </w:rPr>
    </w:lvl>
    <w:lvl w:ilvl="7" w:tplc="8E7E0EA4">
      <w:start w:val="1"/>
      <w:numFmt w:val="bullet"/>
      <w:lvlText w:val="o"/>
      <w:lvlJc w:val="left"/>
      <w:pPr>
        <w:tabs>
          <w:tab w:val="num" w:pos="5760"/>
        </w:tabs>
        <w:ind w:left="5760" w:hanging="360"/>
      </w:pPr>
      <w:rPr>
        <w:rFonts w:ascii="Courier New" w:hAnsi="Courier New"/>
      </w:rPr>
    </w:lvl>
    <w:lvl w:ilvl="8" w:tplc="FCB8E73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307A02A6">
      <w:start w:val="1"/>
      <w:numFmt w:val="bullet"/>
      <w:lvlText w:val=""/>
      <w:lvlJc w:val="left"/>
      <w:pPr>
        <w:ind w:left="720" w:hanging="360"/>
      </w:pPr>
      <w:rPr>
        <w:rFonts w:ascii="Symbol" w:hAnsi="Symbol"/>
      </w:rPr>
    </w:lvl>
    <w:lvl w:ilvl="1" w:tplc="F7087B9E">
      <w:start w:val="1"/>
      <w:numFmt w:val="bullet"/>
      <w:lvlText w:val="o"/>
      <w:lvlJc w:val="left"/>
      <w:pPr>
        <w:tabs>
          <w:tab w:val="num" w:pos="1440"/>
        </w:tabs>
        <w:ind w:left="1440" w:hanging="360"/>
      </w:pPr>
      <w:rPr>
        <w:rFonts w:ascii="Courier New" w:hAnsi="Courier New"/>
      </w:rPr>
    </w:lvl>
    <w:lvl w:ilvl="2" w:tplc="DB1434AE">
      <w:start w:val="1"/>
      <w:numFmt w:val="bullet"/>
      <w:lvlText w:val=""/>
      <w:lvlJc w:val="left"/>
      <w:pPr>
        <w:tabs>
          <w:tab w:val="num" w:pos="2160"/>
        </w:tabs>
        <w:ind w:left="2160" w:hanging="360"/>
      </w:pPr>
      <w:rPr>
        <w:rFonts w:ascii="Wingdings" w:hAnsi="Wingdings"/>
      </w:rPr>
    </w:lvl>
    <w:lvl w:ilvl="3" w:tplc="5A8E9456">
      <w:start w:val="1"/>
      <w:numFmt w:val="bullet"/>
      <w:lvlText w:val=""/>
      <w:lvlJc w:val="left"/>
      <w:pPr>
        <w:tabs>
          <w:tab w:val="num" w:pos="2880"/>
        </w:tabs>
        <w:ind w:left="2880" w:hanging="360"/>
      </w:pPr>
      <w:rPr>
        <w:rFonts w:ascii="Symbol" w:hAnsi="Symbol"/>
      </w:rPr>
    </w:lvl>
    <w:lvl w:ilvl="4" w:tplc="0C20927C">
      <w:start w:val="1"/>
      <w:numFmt w:val="bullet"/>
      <w:lvlText w:val="o"/>
      <w:lvlJc w:val="left"/>
      <w:pPr>
        <w:tabs>
          <w:tab w:val="num" w:pos="3600"/>
        </w:tabs>
        <w:ind w:left="3600" w:hanging="360"/>
      </w:pPr>
      <w:rPr>
        <w:rFonts w:ascii="Courier New" w:hAnsi="Courier New"/>
      </w:rPr>
    </w:lvl>
    <w:lvl w:ilvl="5" w:tplc="41C8EA44">
      <w:start w:val="1"/>
      <w:numFmt w:val="bullet"/>
      <w:lvlText w:val=""/>
      <w:lvlJc w:val="left"/>
      <w:pPr>
        <w:tabs>
          <w:tab w:val="num" w:pos="4320"/>
        </w:tabs>
        <w:ind w:left="4320" w:hanging="360"/>
      </w:pPr>
      <w:rPr>
        <w:rFonts w:ascii="Wingdings" w:hAnsi="Wingdings"/>
      </w:rPr>
    </w:lvl>
    <w:lvl w:ilvl="6" w:tplc="B2923954">
      <w:start w:val="1"/>
      <w:numFmt w:val="bullet"/>
      <w:lvlText w:val=""/>
      <w:lvlJc w:val="left"/>
      <w:pPr>
        <w:tabs>
          <w:tab w:val="num" w:pos="5040"/>
        </w:tabs>
        <w:ind w:left="5040" w:hanging="360"/>
      </w:pPr>
      <w:rPr>
        <w:rFonts w:ascii="Symbol" w:hAnsi="Symbol"/>
      </w:rPr>
    </w:lvl>
    <w:lvl w:ilvl="7" w:tplc="BFE2B0C0">
      <w:start w:val="1"/>
      <w:numFmt w:val="bullet"/>
      <w:lvlText w:val="o"/>
      <w:lvlJc w:val="left"/>
      <w:pPr>
        <w:tabs>
          <w:tab w:val="num" w:pos="5760"/>
        </w:tabs>
        <w:ind w:left="5760" w:hanging="360"/>
      </w:pPr>
      <w:rPr>
        <w:rFonts w:ascii="Courier New" w:hAnsi="Courier New"/>
      </w:rPr>
    </w:lvl>
    <w:lvl w:ilvl="8" w:tplc="3960A91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9"/>
    <w:multiLevelType w:val="hybridMultilevel"/>
    <w:tmpl w:val="00000019"/>
    <w:lvl w:ilvl="0" w:tplc="174C08B2">
      <w:start w:val="1"/>
      <w:numFmt w:val="bullet"/>
      <w:lvlText w:val=""/>
      <w:lvlJc w:val="left"/>
      <w:pPr>
        <w:ind w:left="720" w:hanging="360"/>
      </w:pPr>
      <w:rPr>
        <w:rFonts w:ascii="Symbol" w:hAnsi="Symbol"/>
      </w:rPr>
    </w:lvl>
    <w:lvl w:ilvl="1" w:tplc="172EB304">
      <w:start w:val="1"/>
      <w:numFmt w:val="bullet"/>
      <w:lvlText w:val="o"/>
      <w:lvlJc w:val="left"/>
      <w:pPr>
        <w:tabs>
          <w:tab w:val="num" w:pos="1440"/>
        </w:tabs>
        <w:ind w:left="1440" w:hanging="360"/>
      </w:pPr>
      <w:rPr>
        <w:rFonts w:ascii="Courier New" w:hAnsi="Courier New"/>
      </w:rPr>
    </w:lvl>
    <w:lvl w:ilvl="2" w:tplc="1BAA9A8A">
      <w:start w:val="1"/>
      <w:numFmt w:val="bullet"/>
      <w:lvlText w:val=""/>
      <w:lvlJc w:val="left"/>
      <w:pPr>
        <w:tabs>
          <w:tab w:val="num" w:pos="2160"/>
        </w:tabs>
        <w:ind w:left="2160" w:hanging="360"/>
      </w:pPr>
      <w:rPr>
        <w:rFonts w:ascii="Wingdings" w:hAnsi="Wingdings"/>
      </w:rPr>
    </w:lvl>
    <w:lvl w:ilvl="3" w:tplc="331AE1A0">
      <w:start w:val="1"/>
      <w:numFmt w:val="bullet"/>
      <w:lvlText w:val=""/>
      <w:lvlJc w:val="left"/>
      <w:pPr>
        <w:tabs>
          <w:tab w:val="num" w:pos="2880"/>
        </w:tabs>
        <w:ind w:left="2880" w:hanging="360"/>
      </w:pPr>
      <w:rPr>
        <w:rFonts w:ascii="Symbol" w:hAnsi="Symbol"/>
      </w:rPr>
    </w:lvl>
    <w:lvl w:ilvl="4" w:tplc="59963E4A">
      <w:start w:val="1"/>
      <w:numFmt w:val="bullet"/>
      <w:lvlText w:val="o"/>
      <w:lvlJc w:val="left"/>
      <w:pPr>
        <w:tabs>
          <w:tab w:val="num" w:pos="3600"/>
        </w:tabs>
        <w:ind w:left="3600" w:hanging="360"/>
      </w:pPr>
      <w:rPr>
        <w:rFonts w:ascii="Courier New" w:hAnsi="Courier New"/>
      </w:rPr>
    </w:lvl>
    <w:lvl w:ilvl="5" w:tplc="056A30FC">
      <w:start w:val="1"/>
      <w:numFmt w:val="bullet"/>
      <w:lvlText w:val=""/>
      <w:lvlJc w:val="left"/>
      <w:pPr>
        <w:tabs>
          <w:tab w:val="num" w:pos="4320"/>
        </w:tabs>
        <w:ind w:left="4320" w:hanging="360"/>
      </w:pPr>
      <w:rPr>
        <w:rFonts w:ascii="Wingdings" w:hAnsi="Wingdings"/>
      </w:rPr>
    </w:lvl>
    <w:lvl w:ilvl="6" w:tplc="8326D2FA">
      <w:start w:val="1"/>
      <w:numFmt w:val="bullet"/>
      <w:lvlText w:val=""/>
      <w:lvlJc w:val="left"/>
      <w:pPr>
        <w:tabs>
          <w:tab w:val="num" w:pos="5040"/>
        </w:tabs>
        <w:ind w:left="5040" w:hanging="360"/>
      </w:pPr>
      <w:rPr>
        <w:rFonts w:ascii="Symbol" w:hAnsi="Symbol"/>
      </w:rPr>
    </w:lvl>
    <w:lvl w:ilvl="7" w:tplc="6CE4CEAC">
      <w:start w:val="1"/>
      <w:numFmt w:val="bullet"/>
      <w:lvlText w:val="o"/>
      <w:lvlJc w:val="left"/>
      <w:pPr>
        <w:tabs>
          <w:tab w:val="num" w:pos="5760"/>
        </w:tabs>
        <w:ind w:left="5760" w:hanging="360"/>
      </w:pPr>
      <w:rPr>
        <w:rFonts w:ascii="Courier New" w:hAnsi="Courier New"/>
      </w:rPr>
    </w:lvl>
    <w:lvl w:ilvl="8" w:tplc="2FC2A6B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A"/>
    <w:multiLevelType w:val="hybridMultilevel"/>
    <w:tmpl w:val="0000001A"/>
    <w:lvl w:ilvl="0" w:tplc="0660F24C">
      <w:start w:val="1"/>
      <w:numFmt w:val="bullet"/>
      <w:lvlText w:val=""/>
      <w:lvlJc w:val="left"/>
      <w:pPr>
        <w:ind w:left="720" w:hanging="360"/>
      </w:pPr>
      <w:rPr>
        <w:rFonts w:ascii="Symbol" w:hAnsi="Symbol"/>
      </w:rPr>
    </w:lvl>
    <w:lvl w:ilvl="1" w:tplc="02C83458">
      <w:start w:val="1"/>
      <w:numFmt w:val="bullet"/>
      <w:lvlText w:val="o"/>
      <w:lvlJc w:val="left"/>
      <w:pPr>
        <w:tabs>
          <w:tab w:val="num" w:pos="1440"/>
        </w:tabs>
        <w:ind w:left="1440" w:hanging="360"/>
      </w:pPr>
      <w:rPr>
        <w:rFonts w:ascii="Courier New" w:hAnsi="Courier New"/>
      </w:rPr>
    </w:lvl>
    <w:lvl w:ilvl="2" w:tplc="7EE45A52">
      <w:start w:val="1"/>
      <w:numFmt w:val="bullet"/>
      <w:lvlText w:val=""/>
      <w:lvlJc w:val="left"/>
      <w:pPr>
        <w:tabs>
          <w:tab w:val="num" w:pos="2160"/>
        </w:tabs>
        <w:ind w:left="2160" w:hanging="360"/>
      </w:pPr>
      <w:rPr>
        <w:rFonts w:ascii="Wingdings" w:hAnsi="Wingdings"/>
      </w:rPr>
    </w:lvl>
    <w:lvl w:ilvl="3" w:tplc="78A6E6E8">
      <w:start w:val="1"/>
      <w:numFmt w:val="bullet"/>
      <w:lvlText w:val=""/>
      <w:lvlJc w:val="left"/>
      <w:pPr>
        <w:tabs>
          <w:tab w:val="num" w:pos="2880"/>
        </w:tabs>
        <w:ind w:left="2880" w:hanging="360"/>
      </w:pPr>
      <w:rPr>
        <w:rFonts w:ascii="Symbol" w:hAnsi="Symbol"/>
      </w:rPr>
    </w:lvl>
    <w:lvl w:ilvl="4" w:tplc="DEDAFBDC">
      <w:start w:val="1"/>
      <w:numFmt w:val="bullet"/>
      <w:lvlText w:val="o"/>
      <w:lvlJc w:val="left"/>
      <w:pPr>
        <w:tabs>
          <w:tab w:val="num" w:pos="3600"/>
        </w:tabs>
        <w:ind w:left="3600" w:hanging="360"/>
      </w:pPr>
      <w:rPr>
        <w:rFonts w:ascii="Courier New" w:hAnsi="Courier New"/>
      </w:rPr>
    </w:lvl>
    <w:lvl w:ilvl="5" w:tplc="D3E45B78">
      <w:start w:val="1"/>
      <w:numFmt w:val="bullet"/>
      <w:lvlText w:val=""/>
      <w:lvlJc w:val="left"/>
      <w:pPr>
        <w:tabs>
          <w:tab w:val="num" w:pos="4320"/>
        </w:tabs>
        <w:ind w:left="4320" w:hanging="360"/>
      </w:pPr>
      <w:rPr>
        <w:rFonts w:ascii="Wingdings" w:hAnsi="Wingdings"/>
      </w:rPr>
    </w:lvl>
    <w:lvl w:ilvl="6" w:tplc="9DE87278">
      <w:start w:val="1"/>
      <w:numFmt w:val="bullet"/>
      <w:lvlText w:val=""/>
      <w:lvlJc w:val="left"/>
      <w:pPr>
        <w:tabs>
          <w:tab w:val="num" w:pos="5040"/>
        </w:tabs>
        <w:ind w:left="5040" w:hanging="360"/>
      </w:pPr>
      <w:rPr>
        <w:rFonts w:ascii="Symbol" w:hAnsi="Symbol"/>
      </w:rPr>
    </w:lvl>
    <w:lvl w:ilvl="7" w:tplc="DFE00FA6">
      <w:start w:val="1"/>
      <w:numFmt w:val="bullet"/>
      <w:lvlText w:val="o"/>
      <w:lvlJc w:val="left"/>
      <w:pPr>
        <w:tabs>
          <w:tab w:val="num" w:pos="5760"/>
        </w:tabs>
        <w:ind w:left="5760" w:hanging="360"/>
      </w:pPr>
      <w:rPr>
        <w:rFonts w:ascii="Courier New" w:hAnsi="Courier New"/>
      </w:rPr>
    </w:lvl>
    <w:lvl w:ilvl="8" w:tplc="BCDA797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B"/>
    <w:multiLevelType w:val="hybridMultilevel"/>
    <w:tmpl w:val="0000001B"/>
    <w:lvl w:ilvl="0" w:tplc="EC646DE0">
      <w:start w:val="1"/>
      <w:numFmt w:val="bullet"/>
      <w:lvlText w:val=""/>
      <w:lvlJc w:val="left"/>
      <w:pPr>
        <w:ind w:left="720" w:hanging="360"/>
      </w:pPr>
      <w:rPr>
        <w:rFonts w:ascii="Symbol" w:hAnsi="Symbol"/>
      </w:rPr>
    </w:lvl>
    <w:lvl w:ilvl="1" w:tplc="916EA9E6">
      <w:start w:val="1"/>
      <w:numFmt w:val="bullet"/>
      <w:lvlText w:val="o"/>
      <w:lvlJc w:val="left"/>
      <w:pPr>
        <w:tabs>
          <w:tab w:val="num" w:pos="1440"/>
        </w:tabs>
        <w:ind w:left="1440" w:hanging="360"/>
      </w:pPr>
      <w:rPr>
        <w:rFonts w:ascii="Courier New" w:hAnsi="Courier New"/>
      </w:rPr>
    </w:lvl>
    <w:lvl w:ilvl="2" w:tplc="79A8AD68">
      <w:start w:val="1"/>
      <w:numFmt w:val="bullet"/>
      <w:lvlText w:val=""/>
      <w:lvlJc w:val="left"/>
      <w:pPr>
        <w:tabs>
          <w:tab w:val="num" w:pos="2160"/>
        </w:tabs>
        <w:ind w:left="2160" w:hanging="360"/>
      </w:pPr>
      <w:rPr>
        <w:rFonts w:ascii="Wingdings" w:hAnsi="Wingdings"/>
      </w:rPr>
    </w:lvl>
    <w:lvl w:ilvl="3" w:tplc="11FEB052">
      <w:start w:val="1"/>
      <w:numFmt w:val="bullet"/>
      <w:lvlText w:val=""/>
      <w:lvlJc w:val="left"/>
      <w:pPr>
        <w:tabs>
          <w:tab w:val="num" w:pos="2880"/>
        </w:tabs>
        <w:ind w:left="2880" w:hanging="360"/>
      </w:pPr>
      <w:rPr>
        <w:rFonts w:ascii="Symbol" w:hAnsi="Symbol"/>
      </w:rPr>
    </w:lvl>
    <w:lvl w:ilvl="4" w:tplc="BBEE1F2E">
      <w:start w:val="1"/>
      <w:numFmt w:val="bullet"/>
      <w:lvlText w:val="o"/>
      <w:lvlJc w:val="left"/>
      <w:pPr>
        <w:tabs>
          <w:tab w:val="num" w:pos="3600"/>
        </w:tabs>
        <w:ind w:left="3600" w:hanging="360"/>
      </w:pPr>
      <w:rPr>
        <w:rFonts w:ascii="Courier New" w:hAnsi="Courier New"/>
      </w:rPr>
    </w:lvl>
    <w:lvl w:ilvl="5" w:tplc="810E586E">
      <w:start w:val="1"/>
      <w:numFmt w:val="bullet"/>
      <w:lvlText w:val=""/>
      <w:lvlJc w:val="left"/>
      <w:pPr>
        <w:tabs>
          <w:tab w:val="num" w:pos="4320"/>
        </w:tabs>
        <w:ind w:left="4320" w:hanging="360"/>
      </w:pPr>
      <w:rPr>
        <w:rFonts w:ascii="Wingdings" w:hAnsi="Wingdings"/>
      </w:rPr>
    </w:lvl>
    <w:lvl w:ilvl="6" w:tplc="027EF366">
      <w:start w:val="1"/>
      <w:numFmt w:val="bullet"/>
      <w:lvlText w:val=""/>
      <w:lvlJc w:val="left"/>
      <w:pPr>
        <w:tabs>
          <w:tab w:val="num" w:pos="5040"/>
        </w:tabs>
        <w:ind w:left="5040" w:hanging="360"/>
      </w:pPr>
      <w:rPr>
        <w:rFonts w:ascii="Symbol" w:hAnsi="Symbol"/>
      </w:rPr>
    </w:lvl>
    <w:lvl w:ilvl="7" w:tplc="3E6C147E">
      <w:start w:val="1"/>
      <w:numFmt w:val="bullet"/>
      <w:lvlText w:val="o"/>
      <w:lvlJc w:val="left"/>
      <w:pPr>
        <w:tabs>
          <w:tab w:val="num" w:pos="5760"/>
        </w:tabs>
        <w:ind w:left="5760" w:hanging="360"/>
      </w:pPr>
      <w:rPr>
        <w:rFonts w:ascii="Courier New" w:hAnsi="Courier New"/>
      </w:rPr>
    </w:lvl>
    <w:lvl w:ilvl="8" w:tplc="963618F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C"/>
    <w:multiLevelType w:val="hybridMultilevel"/>
    <w:tmpl w:val="0000001C"/>
    <w:lvl w:ilvl="0" w:tplc="BDB08C46">
      <w:start w:val="1"/>
      <w:numFmt w:val="bullet"/>
      <w:lvlText w:val=""/>
      <w:lvlJc w:val="left"/>
      <w:pPr>
        <w:ind w:left="720" w:hanging="360"/>
      </w:pPr>
      <w:rPr>
        <w:rFonts w:ascii="Symbol" w:hAnsi="Symbol"/>
      </w:rPr>
    </w:lvl>
    <w:lvl w:ilvl="1" w:tplc="F97CBFD8">
      <w:start w:val="1"/>
      <w:numFmt w:val="bullet"/>
      <w:lvlText w:val="o"/>
      <w:lvlJc w:val="left"/>
      <w:pPr>
        <w:tabs>
          <w:tab w:val="num" w:pos="1440"/>
        </w:tabs>
        <w:ind w:left="1440" w:hanging="360"/>
      </w:pPr>
      <w:rPr>
        <w:rFonts w:ascii="Courier New" w:hAnsi="Courier New"/>
      </w:rPr>
    </w:lvl>
    <w:lvl w:ilvl="2" w:tplc="6DD87534">
      <w:start w:val="1"/>
      <w:numFmt w:val="bullet"/>
      <w:lvlText w:val=""/>
      <w:lvlJc w:val="left"/>
      <w:pPr>
        <w:tabs>
          <w:tab w:val="num" w:pos="2160"/>
        </w:tabs>
        <w:ind w:left="2160" w:hanging="360"/>
      </w:pPr>
      <w:rPr>
        <w:rFonts w:ascii="Wingdings" w:hAnsi="Wingdings"/>
      </w:rPr>
    </w:lvl>
    <w:lvl w:ilvl="3" w:tplc="B47EC4CE">
      <w:start w:val="1"/>
      <w:numFmt w:val="bullet"/>
      <w:lvlText w:val=""/>
      <w:lvlJc w:val="left"/>
      <w:pPr>
        <w:tabs>
          <w:tab w:val="num" w:pos="2880"/>
        </w:tabs>
        <w:ind w:left="2880" w:hanging="360"/>
      </w:pPr>
      <w:rPr>
        <w:rFonts w:ascii="Symbol" w:hAnsi="Symbol"/>
      </w:rPr>
    </w:lvl>
    <w:lvl w:ilvl="4" w:tplc="B374E63A">
      <w:start w:val="1"/>
      <w:numFmt w:val="bullet"/>
      <w:lvlText w:val="o"/>
      <w:lvlJc w:val="left"/>
      <w:pPr>
        <w:tabs>
          <w:tab w:val="num" w:pos="3600"/>
        </w:tabs>
        <w:ind w:left="3600" w:hanging="360"/>
      </w:pPr>
      <w:rPr>
        <w:rFonts w:ascii="Courier New" w:hAnsi="Courier New"/>
      </w:rPr>
    </w:lvl>
    <w:lvl w:ilvl="5" w:tplc="FEEEAC76">
      <w:start w:val="1"/>
      <w:numFmt w:val="bullet"/>
      <w:lvlText w:val=""/>
      <w:lvlJc w:val="left"/>
      <w:pPr>
        <w:tabs>
          <w:tab w:val="num" w:pos="4320"/>
        </w:tabs>
        <w:ind w:left="4320" w:hanging="360"/>
      </w:pPr>
      <w:rPr>
        <w:rFonts w:ascii="Wingdings" w:hAnsi="Wingdings"/>
      </w:rPr>
    </w:lvl>
    <w:lvl w:ilvl="6" w:tplc="A42256F2">
      <w:start w:val="1"/>
      <w:numFmt w:val="bullet"/>
      <w:lvlText w:val=""/>
      <w:lvlJc w:val="left"/>
      <w:pPr>
        <w:tabs>
          <w:tab w:val="num" w:pos="5040"/>
        </w:tabs>
        <w:ind w:left="5040" w:hanging="360"/>
      </w:pPr>
      <w:rPr>
        <w:rFonts w:ascii="Symbol" w:hAnsi="Symbol"/>
      </w:rPr>
    </w:lvl>
    <w:lvl w:ilvl="7" w:tplc="D3ACF418">
      <w:start w:val="1"/>
      <w:numFmt w:val="bullet"/>
      <w:lvlText w:val="o"/>
      <w:lvlJc w:val="left"/>
      <w:pPr>
        <w:tabs>
          <w:tab w:val="num" w:pos="5760"/>
        </w:tabs>
        <w:ind w:left="5760" w:hanging="360"/>
      </w:pPr>
      <w:rPr>
        <w:rFonts w:ascii="Courier New" w:hAnsi="Courier New"/>
      </w:rPr>
    </w:lvl>
    <w:lvl w:ilvl="8" w:tplc="D4E2706E">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D"/>
    <w:multiLevelType w:val="hybridMultilevel"/>
    <w:tmpl w:val="0000001D"/>
    <w:lvl w:ilvl="0" w:tplc="77B2732C">
      <w:start w:val="1"/>
      <w:numFmt w:val="bullet"/>
      <w:lvlText w:val=""/>
      <w:lvlJc w:val="left"/>
      <w:pPr>
        <w:ind w:left="720" w:hanging="360"/>
      </w:pPr>
      <w:rPr>
        <w:rFonts w:ascii="Symbol" w:hAnsi="Symbol"/>
      </w:rPr>
    </w:lvl>
    <w:lvl w:ilvl="1" w:tplc="C4DCAB76">
      <w:start w:val="1"/>
      <w:numFmt w:val="bullet"/>
      <w:lvlText w:val="o"/>
      <w:lvlJc w:val="left"/>
      <w:pPr>
        <w:tabs>
          <w:tab w:val="num" w:pos="1440"/>
        </w:tabs>
        <w:ind w:left="1440" w:hanging="360"/>
      </w:pPr>
      <w:rPr>
        <w:rFonts w:ascii="Courier New" w:hAnsi="Courier New"/>
      </w:rPr>
    </w:lvl>
    <w:lvl w:ilvl="2" w:tplc="5A3AEAFA">
      <w:start w:val="1"/>
      <w:numFmt w:val="bullet"/>
      <w:lvlText w:val=""/>
      <w:lvlJc w:val="left"/>
      <w:pPr>
        <w:tabs>
          <w:tab w:val="num" w:pos="2160"/>
        </w:tabs>
        <w:ind w:left="2160" w:hanging="360"/>
      </w:pPr>
      <w:rPr>
        <w:rFonts w:ascii="Wingdings" w:hAnsi="Wingdings"/>
      </w:rPr>
    </w:lvl>
    <w:lvl w:ilvl="3" w:tplc="1CE02C6E">
      <w:start w:val="1"/>
      <w:numFmt w:val="bullet"/>
      <w:lvlText w:val=""/>
      <w:lvlJc w:val="left"/>
      <w:pPr>
        <w:tabs>
          <w:tab w:val="num" w:pos="2880"/>
        </w:tabs>
        <w:ind w:left="2880" w:hanging="360"/>
      </w:pPr>
      <w:rPr>
        <w:rFonts w:ascii="Symbol" w:hAnsi="Symbol"/>
      </w:rPr>
    </w:lvl>
    <w:lvl w:ilvl="4" w:tplc="EB5CE316">
      <w:start w:val="1"/>
      <w:numFmt w:val="bullet"/>
      <w:lvlText w:val="o"/>
      <w:lvlJc w:val="left"/>
      <w:pPr>
        <w:tabs>
          <w:tab w:val="num" w:pos="3600"/>
        </w:tabs>
        <w:ind w:left="3600" w:hanging="360"/>
      </w:pPr>
      <w:rPr>
        <w:rFonts w:ascii="Courier New" w:hAnsi="Courier New"/>
      </w:rPr>
    </w:lvl>
    <w:lvl w:ilvl="5" w:tplc="4D3682BC">
      <w:start w:val="1"/>
      <w:numFmt w:val="bullet"/>
      <w:lvlText w:val=""/>
      <w:lvlJc w:val="left"/>
      <w:pPr>
        <w:tabs>
          <w:tab w:val="num" w:pos="4320"/>
        </w:tabs>
        <w:ind w:left="4320" w:hanging="360"/>
      </w:pPr>
      <w:rPr>
        <w:rFonts w:ascii="Wingdings" w:hAnsi="Wingdings"/>
      </w:rPr>
    </w:lvl>
    <w:lvl w:ilvl="6" w:tplc="D3BEA482">
      <w:start w:val="1"/>
      <w:numFmt w:val="bullet"/>
      <w:lvlText w:val=""/>
      <w:lvlJc w:val="left"/>
      <w:pPr>
        <w:tabs>
          <w:tab w:val="num" w:pos="5040"/>
        </w:tabs>
        <w:ind w:left="5040" w:hanging="360"/>
      </w:pPr>
      <w:rPr>
        <w:rFonts w:ascii="Symbol" w:hAnsi="Symbol"/>
      </w:rPr>
    </w:lvl>
    <w:lvl w:ilvl="7" w:tplc="A70AADBC">
      <w:start w:val="1"/>
      <w:numFmt w:val="bullet"/>
      <w:lvlText w:val="o"/>
      <w:lvlJc w:val="left"/>
      <w:pPr>
        <w:tabs>
          <w:tab w:val="num" w:pos="5760"/>
        </w:tabs>
        <w:ind w:left="5760" w:hanging="360"/>
      </w:pPr>
      <w:rPr>
        <w:rFonts w:ascii="Courier New" w:hAnsi="Courier New"/>
      </w:rPr>
    </w:lvl>
    <w:lvl w:ilvl="8" w:tplc="86C0E3FE">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E"/>
    <w:multiLevelType w:val="hybridMultilevel"/>
    <w:tmpl w:val="0000001E"/>
    <w:lvl w:ilvl="0" w:tplc="BBD67C1E">
      <w:start w:val="1"/>
      <w:numFmt w:val="bullet"/>
      <w:lvlText w:val=""/>
      <w:lvlJc w:val="left"/>
      <w:pPr>
        <w:ind w:left="720" w:hanging="360"/>
      </w:pPr>
      <w:rPr>
        <w:rFonts w:ascii="Symbol" w:hAnsi="Symbol"/>
      </w:rPr>
    </w:lvl>
    <w:lvl w:ilvl="1" w:tplc="03B46054">
      <w:start w:val="1"/>
      <w:numFmt w:val="bullet"/>
      <w:lvlText w:val="o"/>
      <w:lvlJc w:val="left"/>
      <w:pPr>
        <w:tabs>
          <w:tab w:val="num" w:pos="1440"/>
        </w:tabs>
        <w:ind w:left="1440" w:hanging="360"/>
      </w:pPr>
      <w:rPr>
        <w:rFonts w:ascii="Courier New" w:hAnsi="Courier New"/>
      </w:rPr>
    </w:lvl>
    <w:lvl w:ilvl="2" w:tplc="0B40187E">
      <w:start w:val="1"/>
      <w:numFmt w:val="bullet"/>
      <w:lvlText w:val=""/>
      <w:lvlJc w:val="left"/>
      <w:pPr>
        <w:tabs>
          <w:tab w:val="num" w:pos="2160"/>
        </w:tabs>
        <w:ind w:left="2160" w:hanging="360"/>
      </w:pPr>
      <w:rPr>
        <w:rFonts w:ascii="Wingdings" w:hAnsi="Wingdings"/>
      </w:rPr>
    </w:lvl>
    <w:lvl w:ilvl="3" w:tplc="F6E206A4">
      <w:start w:val="1"/>
      <w:numFmt w:val="bullet"/>
      <w:lvlText w:val=""/>
      <w:lvlJc w:val="left"/>
      <w:pPr>
        <w:tabs>
          <w:tab w:val="num" w:pos="2880"/>
        </w:tabs>
        <w:ind w:left="2880" w:hanging="360"/>
      </w:pPr>
      <w:rPr>
        <w:rFonts w:ascii="Symbol" w:hAnsi="Symbol"/>
      </w:rPr>
    </w:lvl>
    <w:lvl w:ilvl="4" w:tplc="31865CE4">
      <w:start w:val="1"/>
      <w:numFmt w:val="bullet"/>
      <w:lvlText w:val="o"/>
      <w:lvlJc w:val="left"/>
      <w:pPr>
        <w:tabs>
          <w:tab w:val="num" w:pos="3600"/>
        </w:tabs>
        <w:ind w:left="3600" w:hanging="360"/>
      </w:pPr>
      <w:rPr>
        <w:rFonts w:ascii="Courier New" w:hAnsi="Courier New"/>
      </w:rPr>
    </w:lvl>
    <w:lvl w:ilvl="5" w:tplc="0972CECA">
      <w:start w:val="1"/>
      <w:numFmt w:val="bullet"/>
      <w:lvlText w:val=""/>
      <w:lvlJc w:val="left"/>
      <w:pPr>
        <w:tabs>
          <w:tab w:val="num" w:pos="4320"/>
        </w:tabs>
        <w:ind w:left="4320" w:hanging="360"/>
      </w:pPr>
      <w:rPr>
        <w:rFonts w:ascii="Wingdings" w:hAnsi="Wingdings"/>
      </w:rPr>
    </w:lvl>
    <w:lvl w:ilvl="6" w:tplc="A0488E14">
      <w:start w:val="1"/>
      <w:numFmt w:val="bullet"/>
      <w:lvlText w:val=""/>
      <w:lvlJc w:val="left"/>
      <w:pPr>
        <w:tabs>
          <w:tab w:val="num" w:pos="5040"/>
        </w:tabs>
        <w:ind w:left="5040" w:hanging="360"/>
      </w:pPr>
      <w:rPr>
        <w:rFonts w:ascii="Symbol" w:hAnsi="Symbol"/>
      </w:rPr>
    </w:lvl>
    <w:lvl w:ilvl="7" w:tplc="0EC4FA5A">
      <w:start w:val="1"/>
      <w:numFmt w:val="bullet"/>
      <w:lvlText w:val="o"/>
      <w:lvlJc w:val="left"/>
      <w:pPr>
        <w:tabs>
          <w:tab w:val="num" w:pos="5760"/>
        </w:tabs>
        <w:ind w:left="5760" w:hanging="360"/>
      </w:pPr>
      <w:rPr>
        <w:rFonts w:ascii="Courier New" w:hAnsi="Courier New"/>
      </w:rPr>
    </w:lvl>
    <w:lvl w:ilvl="8" w:tplc="FB8CC54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F"/>
    <w:multiLevelType w:val="hybridMultilevel"/>
    <w:tmpl w:val="0000001F"/>
    <w:lvl w:ilvl="0" w:tplc="2374947A">
      <w:start w:val="1"/>
      <w:numFmt w:val="bullet"/>
      <w:lvlText w:val=""/>
      <w:lvlJc w:val="left"/>
      <w:pPr>
        <w:ind w:left="720" w:hanging="360"/>
      </w:pPr>
      <w:rPr>
        <w:rFonts w:ascii="Symbol" w:hAnsi="Symbol"/>
      </w:rPr>
    </w:lvl>
    <w:lvl w:ilvl="1" w:tplc="71E6F60E">
      <w:start w:val="1"/>
      <w:numFmt w:val="bullet"/>
      <w:lvlText w:val="o"/>
      <w:lvlJc w:val="left"/>
      <w:pPr>
        <w:tabs>
          <w:tab w:val="num" w:pos="1440"/>
        </w:tabs>
        <w:ind w:left="1440" w:hanging="360"/>
      </w:pPr>
      <w:rPr>
        <w:rFonts w:ascii="Courier New" w:hAnsi="Courier New"/>
      </w:rPr>
    </w:lvl>
    <w:lvl w:ilvl="2" w:tplc="FC0C1C1C">
      <w:start w:val="1"/>
      <w:numFmt w:val="bullet"/>
      <w:lvlText w:val=""/>
      <w:lvlJc w:val="left"/>
      <w:pPr>
        <w:tabs>
          <w:tab w:val="num" w:pos="2160"/>
        </w:tabs>
        <w:ind w:left="2160" w:hanging="360"/>
      </w:pPr>
      <w:rPr>
        <w:rFonts w:ascii="Wingdings" w:hAnsi="Wingdings"/>
      </w:rPr>
    </w:lvl>
    <w:lvl w:ilvl="3" w:tplc="C2A82D94">
      <w:start w:val="1"/>
      <w:numFmt w:val="bullet"/>
      <w:lvlText w:val=""/>
      <w:lvlJc w:val="left"/>
      <w:pPr>
        <w:tabs>
          <w:tab w:val="num" w:pos="2880"/>
        </w:tabs>
        <w:ind w:left="2880" w:hanging="360"/>
      </w:pPr>
      <w:rPr>
        <w:rFonts w:ascii="Symbol" w:hAnsi="Symbol"/>
      </w:rPr>
    </w:lvl>
    <w:lvl w:ilvl="4" w:tplc="E8827A62">
      <w:start w:val="1"/>
      <w:numFmt w:val="bullet"/>
      <w:lvlText w:val="o"/>
      <w:lvlJc w:val="left"/>
      <w:pPr>
        <w:tabs>
          <w:tab w:val="num" w:pos="3600"/>
        </w:tabs>
        <w:ind w:left="3600" w:hanging="360"/>
      </w:pPr>
      <w:rPr>
        <w:rFonts w:ascii="Courier New" w:hAnsi="Courier New"/>
      </w:rPr>
    </w:lvl>
    <w:lvl w:ilvl="5" w:tplc="883C0BDE">
      <w:start w:val="1"/>
      <w:numFmt w:val="bullet"/>
      <w:lvlText w:val=""/>
      <w:lvlJc w:val="left"/>
      <w:pPr>
        <w:tabs>
          <w:tab w:val="num" w:pos="4320"/>
        </w:tabs>
        <w:ind w:left="4320" w:hanging="360"/>
      </w:pPr>
      <w:rPr>
        <w:rFonts w:ascii="Wingdings" w:hAnsi="Wingdings"/>
      </w:rPr>
    </w:lvl>
    <w:lvl w:ilvl="6" w:tplc="C9181F9E">
      <w:start w:val="1"/>
      <w:numFmt w:val="bullet"/>
      <w:lvlText w:val=""/>
      <w:lvlJc w:val="left"/>
      <w:pPr>
        <w:tabs>
          <w:tab w:val="num" w:pos="5040"/>
        </w:tabs>
        <w:ind w:left="5040" w:hanging="360"/>
      </w:pPr>
      <w:rPr>
        <w:rFonts w:ascii="Symbol" w:hAnsi="Symbol"/>
      </w:rPr>
    </w:lvl>
    <w:lvl w:ilvl="7" w:tplc="6F523242">
      <w:start w:val="1"/>
      <w:numFmt w:val="bullet"/>
      <w:lvlText w:val="o"/>
      <w:lvlJc w:val="left"/>
      <w:pPr>
        <w:tabs>
          <w:tab w:val="num" w:pos="5760"/>
        </w:tabs>
        <w:ind w:left="5760" w:hanging="360"/>
      </w:pPr>
      <w:rPr>
        <w:rFonts w:ascii="Courier New" w:hAnsi="Courier New"/>
      </w:rPr>
    </w:lvl>
    <w:lvl w:ilvl="8" w:tplc="67C2106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0"/>
    <w:multiLevelType w:val="hybridMultilevel"/>
    <w:tmpl w:val="00000020"/>
    <w:lvl w:ilvl="0" w:tplc="7B7A637A">
      <w:start w:val="1"/>
      <w:numFmt w:val="bullet"/>
      <w:lvlText w:val=""/>
      <w:lvlJc w:val="left"/>
      <w:pPr>
        <w:ind w:left="720" w:hanging="360"/>
      </w:pPr>
      <w:rPr>
        <w:rFonts w:ascii="Symbol" w:hAnsi="Symbol"/>
      </w:rPr>
    </w:lvl>
    <w:lvl w:ilvl="1" w:tplc="CBBC7870">
      <w:start w:val="1"/>
      <w:numFmt w:val="bullet"/>
      <w:lvlText w:val="o"/>
      <w:lvlJc w:val="left"/>
      <w:pPr>
        <w:tabs>
          <w:tab w:val="num" w:pos="1440"/>
        </w:tabs>
        <w:ind w:left="1440" w:hanging="360"/>
      </w:pPr>
      <w:rPr>
        <w:rFonts w:ascii="Courier New" w:hAnsi="Courier New"/>
      </w:rPr>
    </w:lvl>
    <w:lvl w:ilvl="2" w:tplc="C5783F46">
      <w:start w:val="1"/>
      <w:numFmt w:val="bullet"/>
      <w:lvlText w:val=""/>
      <w:lvlJc w:val="left"/>
      <w:pPr>
        <w:tabs>
          <w:tab w:val="num" w:pos="2160"/>
        </w:tabs>
        <w:ind w:left="2160" w:hanging="360"/>
      </w:pPr>
      <w:rPr>
        <w:rFonts w:ascii="Wingdings" w:hAnsi="Wingdings"/>
      </w:rPr>
    </w:lvl>
    <w:lvl w:ilvl="3" w:tplc="BBFE8F6C">
      <w:start w:val="1"/>
      <w:numFmt w:val="bullet"/>
      <w:lvlText w:val=""/>
      <w:lvlJc w:val="left"/>
      <w:pPr>
        <w:tabs>
          <w:tab w:val="num" w:pos="2880"/>
        </w:tabs>
        <w:ind w:left="2880" w:hanging="360"/>
      </w:pPr>
      <w:rPr>
        <w:rFonts w:ascii="Symbol" w:hAnsi="Symbol"/>
      </w:rPr>
    </w:lvl>
    <w:lvl w:ilvl="4" w:tplc="8D3CDE1C">
      <w:start w:val="1"/>
      <w:numFmt w:val="bullet"/>
      <w:lvlText w:val="o"/>
      <w:lvlJc w:val="left"/>
      <w:pPr>
        <w:tabs>
          <w:tab w:val="num" w:pos="3600"/>
        </w:tabs>
        <w:ind w:left="3600" w:hanging="360"/>
      </w:pPr>
      <w:rPr>
        <w:rFonts w:ascii="Courier New" w:hAnsi="Courier New"/>
      </w:rPr>
    </w:lvl>
    <w:lvl w:ilvl="5" w:tplc="75FA54CE">
      <w:start w:val="1"/>
      <w:numFmt w:val="bullet"/>
      <w:lvlText w:val=""/>
      <w:lvlJc w:val="left"/>
      <w:pPr>
        <w:tabs>
          <w:tab w:val="num" w:pos="4320"/>
        </w:tabs>
        <w:ind w:left="4320" w:hanging="360"/>
      </w:pPr>
      <w:rPr>
        <w:rFonts w:ascii="Wingdings" w:hAnsi="Wingdings"/>
      </w:rPr>
    </w:lvl>
    <w:lvl w:ilvl="6" w:tplc="C900AE64">
      <w:start w:val="1"/>
      <w:numFmt w:val="bullet"/>
      <w:lvlText w:val=""/>
      <w:lvlJc w:val="left"/>
      <w:pPr>
        <w:tabs>
          <w:tab w:val="num" w:pos="5040"/>
        </w:tabs>
        <w:ind w:left="5040" w:hanging="360"/>
      </w:pPr>
      <w:rPr>
        <w:rFonts w:ascii="Symbol" w:hAnsi="Symbol"/>
      </w:rPr>
    </w:lvl>
    <w:lvl w:ilvl="7" w:tplc="E0F49146">
      <w:start w:val="1"/>
      <w:numFmt w:val="bullet"/>
      <w:lvlText w:val="o"/>
      <w:lvlJc w:val="left"/>
      <w:pPr>
        <w:tabs>
          <w:tab w:val="num" w:pos="5760"/>
        </w:tabs>
        <w:ind w:left="5760" w:hanging="360"/>
      </w:pPr>
      <w:rPr>
        <w:rFonts w:ascii="Courier New" w:hAnsi="Courier New"/>
      </w:rPr>
    </w:lvl>
    <w:lvl w:ilvl="8" w:tplc="A67688B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1"/>
    <w:multiLevelType w:val="hybridMultilevel"/>
    <w:tmpl w:val="00000021"/>
    <w:lvl w:ilvl="0" w:tplc="055AB888">
      <w:start w:val="1"/>
      <w:numFmt w:val="bullet"/>
      <w:lvlText w:val=""/>
      <w:lvlJc w:val="left"/>
      <w:pPr>
        <w:ind w:left="720" w:hanging="360"/>
      </w:pPr>
      <w:rPr>
        <w:rFonts w:ascii="Symbol" w:hAnsi="Symbol"/>
      </w:rPr>
    </w:lvl>
    <w:lvl w:ilvl="1" w:tplc="C88C3A1E">
      <w:start w:val="1"/>
      <w:numFmt w:val="bullet"/>
      <w:lvlText w:val="o"/>
      <w:lvlJc w:val="left"/>
      <w:pPr>
        <w:tabs>
          <w:tab w:val="num" w:pos="1440"/>
        </w:tabs>
        <w:ind w:left="1440" w:hanging="360"/>
      </w:pPr>
      <w:rPr>
        <w:rFonts w:ascii="Courier New" w:hAnsi="Courier New"/>
      </w:rPr>
    </w:lvl>
    <w:lvl w:ilvl="2" w:tplc="F4E8194E">
      <w:start w:val="1"/>
      <w:numFmt w:val="bullet"/>
      <w:lvlText w:val=""/>
      <w:lvlJc w:val="left"/>
      <w:pPr>
        <w:tabs>
          <w:tab w:val="num" w:pos="2160"/>
        </w:tabs>
        <w:ind w:left="2160" w:hanging="360"/>
      </w:pPr>
      <w:rPr>
        <w:rFonts w:ascii="Wingdings" w:hAnsi="Wingdings"/>
      </w:rPr>
    </w:lvl>
    <w:lvl w:ilvl="3" w:tplc="4A007AB8">
      <w:start w:val="1"/>
      <w:numFmt w:val="bullet"/>
      <w:lvlText w:val=""/>
      <w:lvlJc w:val="left"/>
      <w:pPr>
        <w:tabs>
          <w:tab w:val="num" w:pos="2880"/>
        </w:tabs>
        <w:ind w:left="2880" w:hanging="360"/>
      </w:pPr>
      <w:rPr>
        <w:rFonts w:ascii="Symbol" w:hAnsi="Symbol"/>
      </w:rPr>
    </w:lvl>
    <w:lvl w:ilvl="4" w:tplc="44060F90">
      <w:start w:val="1"/>
      <w:numFmt w:val="bullet"/>
      <w:lvlText w:val="o"/>
      <w:lvlJc w:val="left"/>
      <w:pPr>
        <w:tabs>
          <w:tab w:val="num" w:pos="3600"/>
        </w:tabs>
        <w:ind w:left="3600" w:hanging="360"/>
      </w:pPr>
      <w:rPr>
        <w:rFonts w:ascii="Courier New" w:hAnsi="Courier New"/>
      </w:rPr>
    </w:lvl>
    <w:lvl w:ilvl="5" w:tplc="5C8E0E26">
      <w:start w:val="1"/>
      <w:numFmt w:val="bullet"/>
      <w:lvlText w:val=""/>
      <w:lvlJc w:val="left"/>
      <w:pPr>
        <w:tabs>
          <w:tab w:val="num" w:pos="4320"/>
        </w:tabs>
        <w:ind w:left="4320" w:hanging="360"/>
      </w:pPr>
      <w:rPr>
        <w:rFonts w:ascii="Wingdings" w:hAnsi="Wingdings"/>
      </w:rPr>
    </w:lvl>
    <w:lvl w:ilvl="6" w:tplc="0F301DF8">
      <w:start w:val="1"/>
      <w:numFmt w:val="bullet"/>
      <w:lvlText w:val=""/>
      <w:lvlJc w:val="left"/>
      <w:pPr>
        <w:tabs>
          <w:tab w:val="num" w:pos="5040"/>
        </w:tabs>
        <w:ind w:left="5040" w:hanging="360"/>
      </w:pPr>
      <w:rPr>
        <w:rFonts w:ascii="Symbol" w:hAnsi="Symbol"/>
      </w:rPr>
    </w:lvl>
    <w:lvl w:ilvl="7" w:tplc="F81873C0">
      <w:start w:val="1"/>
      <w:numFmt w:val="bullet"/>
      <w:lvlText w:val="o"/>
      <w:lvlJc w:val="left"/>
      <w:pPr>
        <w:tabs>
          <w:tab w:val="num" w:pos="5760"/>
        </w:tabs>
        <w:ind w:left="5760" w:hanging="360"/>
      </w:pPr>
      <w:rPr>
        <w:rFonts w:ascii="Courier New" w:hAnsi="Courier New"/>
      </w:rPr>
    </w:lvl>
    <w:lvl w:ilvl="8" w:tplc="FA0AFC1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00000022"/>
    <w:lvl w:ilvl="0" w:tplc="1FAED0F0">
      <w:start w:val="1"/>
      <w:numFmt w:val="bullet"/>
      <w:lvlText w:val=""/>
      <w:lvlJc w:val="left"/>
      <w:pPr>
        <w:ind w:left="720" w:hanging="360"/>
      </w:pPr>
      <w:rPr>
        <w:rFonts w:ascii="Symbol" w:hAnsi="Symbol"/>
      </w:rPr>
    </w:lvl>
    <w:lvl w:ilvl="1" w:tplc="29B0B6FC">
      <w:start w:val="1"/>
      <w:numFmt w:val="bullet"/>
      <w:lvlText w:val="o"/>
      <w:lvlJc w:val="left"/>
      <w:pPr>
        <w:tabs>
          <w:tab w:val="num" w:pos="1440"/>
        </w:tabs>
        <w:ind w:left="1440" w:hanging="360"/>
      </w:pPr>
      <w:rPr>
        <w:rFonts w:ascii="Courier New" w:hAnsi="Courier New"/>
      </w:rPr>
    </w:lvl>
    <w:lvl w:ilvl="2" w:tplc="8736A896">
      <w:start w:val="1"/>
      <w:numFmt w:val="bullet"/>
      <w:lvlText w:val=""/>
      <w:lvlJc w:val="left"/>
      <w:pPr>
        <w:tabs>
          <w:tab w:val="num" w:pos="2160"/>
        </w:tabs>
        <w:ind w:left="2160" w:hanging="360"/>
      </w:pPr>
      <w:rPr>
        <w:rFonts w:ascii="Wingdings" w:hAnsi="Wingdings"/>
      </w:rPr>
    </w:lvl>
    <w:lvl w:ilvl="3" w:tplc="F070B588">
      <w:start w:val="1"/>
      <w:numFmt w:val="bullet"/>
      <w:lvlText w:val=""/>
      <w:lvlJc w:val="left"/>
      <w:pPr>
        <w:tabs>
          <w:tab w:val="num" w:pos="2880"/>
        </w:tabs>
        <w:ind w:left="2880" w:hanging="360"/>
      </w:pPr>
      <w:rPr>
        <w:rFonts w:ascii="Symbol" w:hAnsi="Symbol"/>
      </w:rPr>
    </w:lvl>
    <w:lvl w:ilvl="4" w:tplc="A87418F4">
      <w:start w:val="1"/>
      <w:numFmt w:val="bullet"/>
      <w:lvlText w:val="o"/>
      <w:lvlJc w:val="left"/>
      <w:pPr>
        <w:tabs>
          <w:tab w:val="num" w:pos="3600"/>
        </w:tabs>
        <w:ind w:left="3600" w:hanging="360"/>
      </w:pPr>
      <w:rPr>
        <w:rFonts w:ascii="Courier New" w:hAnsi="Courier New"/>
      </w:rPr>
    </w:lvl>
    <w:lvl w:ilvl="5" w:tplc="94C836EA">
      <w:start w:val="1"/>
      <w:numFmt w:val="bullet"/>
      <w:lvlText w:val=""/>
      <w:lvlJc w:val="left"/>
      <w:pPr>
        <w:tabs>
          <w:tab w:val="num" w:pos="4320"/>
        </w:tabs>
        <w:ind w:left="4320" w:hanging="360"/>
      </w:pPr>
      <w:rPr>
        <w:rFonts w:ascii="Wingdings" w:hAnsi="Wingdings"/>
      </w:rPr>
    </w:lvl>
    <w:lvl w:ilvl="6" w:tplc="FBE0614E">
      <w:start w:val="1"/>
      <w:numFmt w:val="bullet"/>
      <w:lvlText w:val=""/>
      <w:lvlJc w:val="left"/>
      <w:pPr>
        <w:tabs>
          <w:tab w:val="num" w:pos="5040"/>
        </w:tabs>
        <w:ind w:left="5040" w:hanging="360"/>
      </w:pPr>
      <w:rPr>
        <w:rFonts w:ascii="Symbol" w:hAnsi="Symbol"/>
      </w:rPr>
    </w:lvl>
    <w:lvl w:ilvl="7" w:tplc="56044E0C">
      <w:start w:val="1"/>
      <w:numFmt w:val="bullet"/>
      <w:lvlText w:val="o"/>
      <w:lvlJc w:val="left"/>
      <w:pPr>
        <w:tabs>
          <w:tab w:val="num" w:pos="5760"/>
        </w:tabs>
        <w:ind w:left="5760" w:hanging="360"/>
      </w:pPr>
      <w:rPr>
        <w:rFonts w:ascii="Courier New" w:hAnsi="Courier New"/>
      </w:rPr>
    </w:lvl>
    <w:lvl w:ilvl="8" w:tplc="8410C2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00000023"/>
    <w:lvl w:ilvl="0" w:tplc="14C08056">
      <w:start w:val="1"/>
      <w:numFmt w:val="bullet"/>
      <w:lvlText w:val=""/>
      <w:lvlJc w:val="left"/>
      <w:pPr>
        <w:ind w:left="720" w:hanging="360"/>
      </w:pPr>
      <w:rPr>
        <w:rFonts w:ascii="Symbol" w:hAnsi="Symbol"/>
      </w:rPr>
    </w:lvl>
    <w:lvl w:ilvl="1" w:tplc="FB987BE4">
      <w:start w:val="1"/>
      <w:numFmt w:val="bullet"/>
      <w:lvlText w:val="o"/>
      <w:lvlJc w:val="left"/>
      <w:pPr>
        <w:tabs>
          <w:tab w:val="num" w:pos="1440"/>
        </w:tabs>
        <w:ind w:left="1440" w:hanging="360"/>
      </w:pPr>
      <w:rPr>
        <w:rFonts w:ascii="Courier New" w:hAnsi="Courier New"/>
      </w:rPr>
    </w:lvl>
    <w:lvl w:ilvl="2" w:tplc="7604EB40">
      <w:start w:val="1"/>
      <w:numFmt w:val="bullet"/>
      <w:lvlText w:val=""/>
      <w:lvlJc w:val="left"/>
      <w:pPr>
        <w:tabs>
          <w:tab w:val="num" w:pos="2160"/>
        </w:tabs>
        <w:ind w:left="2160" w:hanging="360"/>
      </w:pPr>
      <w:rPr>
        <w:rFonts w:ascii="Wingdings" w:hAnsi="Wingdings"/>
      </w:rPr>
    </w:lvl>
    <w:lvl w:ilvl="3" w:tplc="BDA85B76">
      <w:start w:val="1"/>
      <w:numFmt w:val="bullet"/>
      <w:lvlText w:val=""/>
      <w:lvlJc w:val="left"/>
      <w:pPr>
        <w:tabs>
          <w:tab w:val="num" w:pos="2880"/>
        </w:tabs>
        <w:ind w:left="2880" w:hanging="360"/>
      </w:pPr>
      <w:rPr>
        <w:rFonts w:ascii="Symbol" w:hAnsi="Symbol"/>
      </w:rPr>
    </w:lvl>
    <w:lvl w:ilvl="4" w:tplc="43E2960E">
      <w:start w:val="1"/>
      <w:numFmt w:val="bullet"/>
      <w:lvlText w:val="o"/>
      <w:lvlJc w:val="left"/>
      <w:pPr>
        <w:tabs>
          <w:tab w:val="num" w:pos="3600"/>
        </w:tabs>
        <w:ind w:left="3600" w:hanging="360"/>
      </w:pPr>
      <w:rPr>
        <w:rFonts w:ascii="Courier New" w:hAnsi="Courier New"/>
      </w:rPr>
    </w:lvl>
    <w:lvl w:ilvl="5" w:tplc="4574FB8E">
      <w:start w:val="1"/>
      <w:numFmt w:val="bullet"/>
      <w:lvlText w:val=""/>
      <w:lvlJc w:val="left"/>
      <w:pPr>
        <w:tabs>
          <w:tab w:val="num" w:pos="4320"/>
        </w:tabs>
        <w:ind w:left="4320" w:hanging="360"/>
      </w:pPr>
      <w:rPr>
        <w:rFonts w:ascii="Wingdings" w:hAnsi="Wingdings"/>
      </w:rPr>
    </w:lvl>
    <w:lvl w:ilvl="6" w:tplc="2C5C2DB4">
      <w:start w:val="1"/>
      <w:numFmt w:val="bullet"/>
      <w:lvlText w:val=""/>
      <w:lvlJc w:val="left"/>
      <w:pPr>
        <w:tabs>
          <w:tab w:val="num" w:pos="5040"/>
        </w:tabs>
        <w:ind w:left="5040" w:hanging="360"/>
      </w:pPr>
      <w:rPr>
        <w:rFonts w:ascii="Symbol" w:hAnsi="Symbol"/>
      </w:rPr>
    </w:lvl>
    <w:lvl w:ilvl="7" w:tplc="CD142198">
      <w:start w:val="1"/>
      <w:numFmt w:val="bullet"/>
      <w:lvlText w:val="o"/>
      <w:lvlJc w:val="left"/>
      <w:pPr>
        <w:tabs>
          <w:tab w:val="num" w:pos="5760"/>
        </w:tabs>
        <w:ind w:left="5760" w:hanging="360"/>
      </w:pPr>
      <w:rPr>
        <w:rFonts w:ascii="Courier New" w:hAnsi="Courier New"/>
      </w:rPr>
    </w:lvl>
    <w:lvl w:ilvl="8" w:tplc="2ADE0E84">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4"/>
    <w:multiLevelType w:val="hybridMultilevel"/>
    <w:tmpl w:val="00000024"/>
    <w:lvl w:ilvl="0" w:tplc="E0469C2A">
      <w:start w:val="1"/>
      <w:numFmt w:val="bullet"/>
      <w:lvlText w:val=""/>
      <w:lvlJc w:val="left"/>
      <w:pPr>
        <w:ind w:left="720" w:hanging="360"/>
      </w:pPr>
      <w:rPr>
        <w:rFonts w:ascii="Symbol" w:hAnsi="Symbol"/>
      </w:rPr>
    </w:lvl>
    <w:lvl w:ilvl="1" w:tplc="A4388EE4">
      <w:start w:val="1"/>
      <w:numFmt w:val="bullet"/>
      <w:lvlText w:val="o"/>
      <w:lvlJc w:val="left"/>
      <w:pPr>
        <w:tabs>
          <w:tab w:val="num" w:pos="1440"/>
        </w:tabs>
        <w:ind w:left="1440" w:hanging="360"/>
      </w:pPr>
      <w:rPr>
        <w:rFonts w:ascii="Courier New" w:hAnsi="Courier New"/>
      </w:rPr>
    </w:lvl>
    <w:lvl w:ilvl="2" w:tplc="3C029D34">
      <w:start w:val="1"/>
      <w:numFmt w:val="bullet"/>
      <w:lvlText w:val=""/>
      <w:lvlJc w:val="left"/>
      <w:pPr>
        <w:tabs>
          <w:tab w:val="num" w:pos="2160"/>
        </w:tabs>
        <w:ind w:left="2160" w:hanging="360"/>
      </w:pPr>
      <w:rPr>
        <w:rFonts w:ascii="Wingdings" w:hAnsi="Wingdings"/>
      </w:rPr>
    </w:lvl>
    <w:lvl w:ilvl="3" w:tplc="5E508B7C">
      <w:start w:val="1"/>
      <w:numFmt w:val="bullet"/>
      <w:lvlText w:val=""/>
      <w:lvlJc w:val="left"/>
      <w:pPr>
        <w:tabs>
          <w:tab w:val="num" w:pos="2880"/>
        </w:tabs>
        <w:ind w:left="2880" w:hanging="360"/>
      </w:pPr>
      <w:rPr>
        <w:rFonts w:ascii="Symbol" w:hAnsi="Symbol"/>
      </w:rPr>
    </w:lvl>
    <w:lvl w:ilvl="4" w:tplc="9BB88C52">
      <w:start w:val="1"/>
      <w:numFmt w:val="bullet"/>
      <w:lvlText w:val="o"/>
      <w:lvlJc w:val="left"/>
      <w:pPr>
        <w:tabs>
          <w:tab w:val="num" w:pos="3600"/>
        </w:tabs>
        <w:ind w:left="3600" w:hanging="360"/>
      </w:pPr>
      <w:rPr>
        <w:rFonts w:ascii="Courier New" w:hAnsi="Courier New"/>
      </w:rPr>
    </w:lvl>
    <w:lvl w:ilvl="5" w:tplc="9F3A0DA8">
      <w:start w:val="1"/>
      <w:numFmt w:val="bullet"/>
      <w:lvlText w:val=""/>
      <w:lvlJc w:val="left"/>
      <w:pPr>
        <w:tabs>
          <w:tab w:val="num" w:pos="4320"/>
        </w:tabs>
        <w:ind w:left="4320" w:hanging="360"/>
      </w:pPr>
      <w:rPr>
        <w:rFonts w:ascii="Wingdings" w:hAnsi="Wingdings"/>
      </w:rPr>
    </w:lvl>
    <w:lvl w:ilvl="6" w:tplc="574C7494">
      <w:start w:val="1"/>
      <w:numFmt w:val="bullet"/>
      <w:lvlText w:val=""/>
      <w:lvlJc w:val="left"/>
      <w:pPr>
        <w:tabs>
          <w:tab w:val="num" w:pos="5040"/>
        </w:tabs>
        <w:ind w:left="5040" w:hanging="360"/>
      </w:pPr>
      <w:rPr>
        <w:rFonts w:ascii="Symbol" w:hAnsi="Symbol"/>
      </w:rPr>
    </w:lvl>
    <w:lvl w:ilvl="7" w:tplc="BE9AC2B8">
      <w:start w:val="1"/>
      <w:numFmt w:val="bullet"/>
      <w:lvlText w:val="o"/>
      <w:lvlJc w:val="left"/>
      <w:pPr>
        <w:tabs>
          <w:tab w:val="num" w:pos="5760"/>
        </w:tabs>
        <w:ind w:left="5760" w:hanging="360"/>
      </w:pPr>
      <w:rPr>
        <w:rFonts w:ascii="Courier New" w:hAnsi="Courier New"/>
      </w:rPr>
    </w:lvl>
    <w:lvl w:ilvl="8" w:tplc="8C980CD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5"/>
    <w:multiLevelType w:val="hybridMultilevel"/>
    <w:tmpl w:val="00000025"/>
    <w:lvl w:ilvl="0" w:tplc="45227BB8">
      <w:start w:val="1"/>
      <w:numFmt w:val="bullet"/>
      <w:lvlText w:val=""/>
      <w:lvlJc w:val="left"/>
      <w:pPr>
        <w:ind w:left="720" w:hanging="360"/>
      </w:pPr>
      <w:rPr>
        <w:rFonts w:ascii="Symbol" w:hAnsi="Symbol"/>
      </w:rPr>
    </w:lvl>
    <w:lvl w:ilvl="1" w:tplc="C75C9182">
      <w:start w:val="1"/>
      <w:numFmt w:val="bullet"/>
      <w:lvlText w:val="o"/>
      <w:lvlJc w:val="left"/>
      <w:pPr>
        <w:tabs>
          <w:tab w:val="num" w:pos="1440"/>
        </w:tabs>
        <w:ind w:left="1440" w:hanging="360"/>
      </w:pPr>
      <w:rPr>
        <w:rFonts w:ascii="Courier New" w:hAnsi="Courier New"/>
      </w:rPr>
    </w:lvl>
    <w:lvl w:ilvl="2" w:tplc="90160020">
      <w:start w:val="1"/>
      <w:numFmt w:val="bullet"/>
      <w:lvlText w:val=""/>
      <w:lvlJc w:val="left"/>
      <w:pPr>
        <w:tabs>
          <w:tab w:val="num" w:pos="2160"/>
        </w:tabs>
        <w:ind w:left="2160" w:hanging="360"/>
      </w:pPr>
      <w:rPr>
        <w:rFonts w:ascii="Wingdings" w:hAnsi="Wingdings"/>
      </w:rPr>
    </w:lvl>
    <w:lvl w:ilvl="3" w:tplc="420657A4">
      <w:start w:val="1"/>
      <w:numFmt w:val="bullet"/>
      <w:lvlText w:val=""/>
      <w:lvlJc w:val="left"/>
      <w:pPr>
        <w:tabs>
          <w:tab w:val="num" w:pos="2880"/>
        </w:tabs>
        <w:ind w:left="2880" w:hanging="360"/>
      </w:pPr>
      <w:rPr>
        <w:rFonts w:ascii="Symbol" w:hAnsi="Symbol"/>
      </w:rPr>
    </w:lvl>
    <w:lvl w:ilvl="4" w:tplc="B73AB908">
      <w:start w:val="1"/>
      <w:numFmt w:val="bullet"/>
      <w:lvlText w:val="o"/>
      <w:lvlJc w:val="left"/>
      <w:pPr>
        <w:tabs>
          <w:tab w:val="num" w:pos="3600"/>
        </w:tabs>
        <w:ind w:left="3600" w:hanging="360"/>
      </w:pPr>
      <w:rPr>
        <w:rFonts w:ascii="Courier New" w:hAnsi="Courier New"/>
      </w:rPr>
    </w:lvl>
    <w:lvl w:ilvl="5" w:tplc="1DEC2600">
      <w:start w:val="1"/>
      <w:numFmt w:val="bullet"/>
      <w:lvlText w:val=""/>
      <w:lvlJc w:val="left"/>
      <w:pPr>
        <w:tabs>
          <w:tab w:val="num" w:pos="4320"/>
        </w:tabs>
        <w:ind w:left="4320" w:hanging="360"/>
      </w:pPr>
      <w:rPr>
        <w:rFonts w:ascii="Wingdings" w:hAnsi="Wingdings"/>
      </w:rPr>
    </w:lvl>
    <w:lvl w:ilvl="6" w:tplc="1BEA281C">
      <w:start w:val="1"/>
      <w:numFmt w:val="bullet"/>
      <w:lvlText w:val=""/>
      <w:lvlJc w:val="left"/>
      <w:pPr>
        <w:tabs>
          <w:tab w:val="num" w:pos="5040"/>
        </w:tabs>
        <w:ind w:left="5040" w:hanging="360"/>
      </w:pPr>
      <w:rPr>
        <w:rFonts w:ascii="Symbol" w:hAnsi="Symbol"/>
      </w:rPr>
    </w:lvl>
    <w:lvl w:ilvl="7" w:tplc="29BEEA90">
      <w:start w:val="1"/>
      <w:numFmt w:val="bullet"/>
      <w:lvlText w:val="o"/>
      <w:lvlJc w:val="left"/>
      <w:pPr>
        <w:tabs>
          <w:tab w:val="num" w:pos="5760"/>
        </w:tabs>
        <w:ind w:left="5760" w:hanging="360"/>
      </w:pPr>
      <w:rPr>
        <w:rFonts w:ascii="Courier New" w:hAnsi="Courier New"/>
      </w:rPr>
    </w:lvl>
    <w:lvl w:ilvl="8" w:tplc="35A6AA8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6"/>
    <w:multiLevelType w:val="hybridMultilevel"/>
    <w:tmpl w:val="00000026"/>
    <w:lvl w:ilvl="0" w:tplc="CD4C8EBE">
      <w:start w:val="1"/>
      <w:numFmt w:val="bullet"/>
      <w:lvlText w:val=""/>
      <w:lvlJc w:val="left"/>
      <w:pPr>
        <w:ind w:left="720" w:hanging="360"/>
      </w:pPr>
      <w:rPr>
        <w:rFonts w:ascii="Symbol" w:hAnsi="Symbol"/>
      </w:rPr>
    </w:lvl>
    <w:lvl w:ilvl="1" w:tplc="9CB0A146">
      <w:start w:val="1"/>
      <w:numFmt w:val="bullet"/>
      <w:lvlText w:val="o"/>
      <w:lvlJc w:val="left"/>
      <w:pPr>
        <w:tabs>
          <w:tab w:val="num" w:pos="1440"/>
        </w:tabs>
        <w:ind w:left="1440" w:hanging="360"/>
      </w:pPr>
      <w:rPr>
        <w:rFonts w:ascii="Courier New" w:hAnsi="Courier New"/>
      </w:rPr>
    </w:lvl>
    <w:lvl w:ilvl="2" w:tplc="61A0B064">
      <w:start w:val="1"/>
      <w:numFmt w:val="bullet"/>
      <w:lvlText w:val=""/>
      <w:lvlJc w:val="left"/>
      <w:pPr>
        <w:tabs>
          <w:tab w:val="num" w:pos="2160"/>
        </w:tabs>
        <w:ind w:left="2160" w:hanging="360"/>
      </w:pPr>
      <w:rPr>
        <w:rFonts w:ascii="Wingdings" w:hAnsi="Wingdings"/>
      </w:rPr>
    </w:lvl>
    <w:lvl w:ilvl="3" w:tplc="61847956">
      <w:start w:val="1"/>
      <w:numFmt w:val="bullet"/>
      <w:lvlText w:val=""/>
      <w:lvlJc w:val="left"/>
      <w:pPr>
        <w:tabs>
          <w:tab w:val="num" w:pos="2880"/>
        </w:tabs>
        <w:ind w:left="2880" w:hanging="360"/>
      </w:pPr>
      <w:rPr>
        <w:rFonts w:ascii="Symbol" w:hAnsi="Symbol"/>
      </w:rPr>
    </w:lvl>
    <w:lvl w:ilvl="4" w:tplc="7BA040A4">
      <w:start w:val="1"/>
      <w:numFmt w:val="bullet"/>
      <w:lvlText w:val="o"/>
      <w:lvlJc w:val="left"/>
      <w:pPr>
        <w:tabs>
          <w:tab w:val="num" w:pos="3600"/>
        </w:tabs>
        <w:ind w:left="3600" w:hanging="360"/>
      </w:pPr>
      <w:rPr>
        <w:rFonts w:ascii="Courier New" w:hAnsi="Courier New"/>
      </w:rPr>
    </w:lvl>
    <w:lvl w:ilvl="5" w:tplc="35B6F1E4">
      <w:start w:val="1"/>
      <w:numFmt w:val="bullet"/>
      <w:lvlText w:val=""/>
      <w:lvlJc w:val="left"/>
      <w:pPr>
        <w:tabs>
          <w:tab w:val="num" w:pos="4320"/>
        </w:tabs>
        <w:ind w:left="4320" w:hanging="360"/>
      </w:pPr>
      <w:rPr>
        <w:rFonts w:ascii="Wingdings" w:hAnsi="Wingdings"/>
      </w:rPr>
    </w:lvl>
    <w:lvl w:ilvl="6" w:tplc="7B5616B4">
      <w:start w:val="1"/>
      <w:numFmt w:val="bullet"/>
      <w:lvlText w:val=""/>
      <w:lvlJc w:val="left"/>
      <w:pPr>
        <w:tabs>
          <w:tab w:val="num" w:pos="5040"/>
        </w:tabs>
        <w:ind w:left="5040" w:hanging="360"/>
      </w:pPr>
      <w:rPr>
        <w:rFonts w:ascii="Symbol" w:hAnsi="Symbol"/>
      </w:rPr>
    </w:lvl>
    <w:lvl w:ilvl="7" w:tplc="3D984E06">
      <w:start w:val="1"/>
      <w:numFmt w:val="bullet"/>
      <w:lvlText w:val="o"/>
      <w:lvlJc w:val="left"/>
      <w:pPr>
        <w:tabs>
          <w:tab w:val="num" w:pos="5760"/>
        </w:tabs>
        <w:ind w:left="5760" w:hanging="360"/>
      </w:pPr>
      <w:rPr>
        <w:rFonts w:ascii="Courier New" w:hAnsi="Courier New"/>
      </w:rPr>
    </w:lvl>
    <w:lvl w:ilvl="8" w:tplc="C43CB57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7"/>
    <w:multiLevelType w:val="hybridMultilevel"/>
    <w:tmpl w:val="00000027"/>
    <w:lvl w:ilvl="0" w:tplc="23CEDC12">
      <w:start w:val="1"/>
      <w:numFmt w:val="bullet"/>
      <w:lvlText w:val=""/>
      <w:lvlJc w:val="left"/>
      <w:pPr>
        <w:ind w:left="720" w:hanging="360"/>
      </w:pPr>
      <w:rPr>
        <w:rFonts w:ascii="Symbol" w:hAnsi="Symbol"/>
      </w:rPr>
    </w:lvl>
    <w:lvl w:ilvl="1" w:tplc="2200B206">
      <w:start w:val="1"/>
      <w:numFmt w:val="bullet"/>
      <w:lvlText w:val="o"/>
      <w:lvlJc w:val="left"/>
      <w:pPr>
        <w:tabs>
          <w:tab w:val="num" w:pos="1440"/>
        </w:tabs>
        <w:ind w:left="1440" w:hanging="360"/>
      </w:pPr>
      <w:rPr>
        <w:rFonts w:ascii="Courier New" w:hAnsi="Courier New"/>
      </w:rPr>
    </w:lvl>
    <w:lvl w:ilvl="2" w:tplc="33268CFC">
      <w:start w:val="1"/>
      <w:numFmt w:val="bullet"/>
      <w:lvlText w:val=""/>
      <w:lvlJc w:val="left"/>
      <w:pPr>
        <w:tabs>
          <w:tab w:val="num" w:pos="2160"/>
        </w:tabs>
        <w:ind w:left="2160" w:hanging="360"/>
      </w:pPr>
      <w:rPr>
        <w:rFonts w:ascii="Wingdings" w:hAnsi="Wingdings"/>
      </w:rPr>
    </w:lvl>
    <w:lvl w:ilvl="3" w:tplc="3AA402BA">
      <w:start w:val="1"/>
      <w:numFmt w:val="bullet"/>
      <w:lvlText w:val=""/>
      <w:lvlJc w:val="left"/>
      <w:pPr>
        <w:tabs>
          <w:tab w:val="num" w:pos="2880"/>
        </w:tabs>
        <w:ind w:left="2880" w:hanging="360"/>
      </w:pPr>
      <w:rPr>
        <w:rFonts w:ascii="Symbol" w:hAnsi="Symbol"/>
      </w:rPr>
    </w:lvl>
    <w:lvl w:ilvl="4" w:tplc="02EA48E0">
      <w:start w:val="1"/>
      <w:numFmt w:val="bullet"/>
      <w:lvlText w:val="o"/>
      <w:lvlJc w:val="left"/>
      <w:pPr>
        <w:tabs>
          <w:tab w:val="num" w:pos="3600"/>
        </w:tabs>
        <w:ind w:left="3600" w:hanging="360"/>
      </w:pPr>
      <w:rPr>
        <w:rFonts w:ascii="Courier New" w:hAnsi="Courier New"/>
      </w:rPr>
    </w:lvl>
    <w:lvl w:ilvl="5" w:tplc="2E64351A">
      <w:start w:val="1"/>
      <w:numFmt w:val="bullet"/>
      <w:lvlText w:val=""/>
      <w:lvlJc w:val="left"/>
      <w:pPr>
        <w:tabs>
          <w:tab w:val="num" w:pos="4320"/>
        </w:tabs>
        <w:ind w:left="4320" w:hanging="360"/>
      </w:pPr>
      <w:rPr>
        <w:rFonts w:ascii="Wingdings" w:hAnsi="Wingdings"/>
      </w:rPr>
    </w:lvl>
    <w:lvl w:ilvl="6" w:tplc="ACBE6AAA">
      <w:start w:val="1"/>
      <w:numFmt w:val="bullet"/>
      <w:lvlText w:val=""/>
      <w:lvlJc w:val="left"/>
      <w:pPr>
        <w:tabs>
          <w:tab w:val="num" w:pos="5040"/>
        </w:tabs>
        <w:ind w:left="5040" w:hanging="360"/>
      </w:pPr>
      <w:rPr>
        <w:rFonts w:ascii="Symbol" w:hAnsi="Symbol"/>
      </w:rPr>
    </w:lvl>
    <w:lvl w:ilvl="7" w:tplc="6408155A">
      <w:start w:val="1"/>
      <w:numFmt w:val="bullet"/>
      <w:lvlText w:val="o"/>
      <w:lvlJc w:val="left"/>
      <w:pPr>
        <w:tabs>
          <w:tab w:val="num" w:pos="5760"/>
        </w:tabs>
        <w:ind w:left="5760" w:hanging="360"/>
      </w:pPr>
      <w:rPr>
        <w:rFonts w:ascii="Courier New" w:hAnsi="Courier New"/>
      </w:rPr>
    </w:lvl>
    <w:lvl w:ilvl="8" w:tplc="997E0C0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8"/>
    <w:multiLevelType w:val="hybridMultilevel"/>
    <w:tmpl w:val="00000028"/>
    <w:lvl w:ilvl="0" w:tplc="EC38BDCA">
      <w:start w:val="1"/>
      <w:numFmt w:val="bullet"/>
      <w:lvlText w:val=""/>
      <w:lvlJc w:val="left"/>
      <w:pPr>
        <w:ind w:left="720" w:hanging="360"/>
      </w:pPr>
      <w:rPr>
        <w:rFonts w:ascii="Symbol" w:hAnsi="Symbol"/>
      </w:rPr>
    </w:lvl>
    <w:lvl w:ilvl="1" w:tplc="8FB6E122">
      <w:start w:val="1"/>
      <w:numFmt w:val="bullet"/>
      <w:lvlText w:val="o"/>
      <w:lvlJc w:val="left"/>
      <w:pPr>
        <w:tabs>
          <w:tab w:val="num" w:pos="1440"/>
        </w:tabs>
        <w:ind w:left="1440" w:hanging="360"/>
      </w:pPr>
      <w:rPr>
        <w:rFonts w:ascii="Courier New" w:hAnsi="Courier New"/>
      </w:rPr>
    </w:lvl>
    <w:lvl w:ilvl="2" w:tplc="5948A1EA">
      <w:start w:val="1"/>
      <w:numFmt w:val="bullet"/>
      <w:lvlText w:val=""/>
      <w:lvlJc w:val="left"/>
      <w:pPr>
        <w:tabs>
          <w:tab w:val="num" w:pos="2160"/>
        </w:tabs>
        <w:ind w:left="2160" w:hanging="360"/>
      </w:pPr>
      <w:rPr>
        <w:rFonts w:ascii="Wingdings" w:hAnsi="Wingdings"/>
      </w:rPr>
    </w:lvl>
    <w:lvl w:ilvl="3" w:tplc="38F8064A">
      <w:start w:val="1"/>
      <w:numFmt w:val="bullet"/>
      <w:lvlText w:val=""/>
      <w:lvlJc w:val="left"/>
      <w:pPr>
        <w:tabs>
          <w:tab w:val="num" w:pos="2880"/>
        </w:tabs>
        <w:ind w:left="2880" w:hanging="360"/>
      </w:pPr>
      <w:rPr>
        <w:rFonts w:ascii="Symbol" w:hAnsi="Symbol"/>
      </w:rPr>
    </w:lvl>
    <w:lvl w:ilvl="4" w:tplc="A4A6EDA2">
      <w:start w:val="1"/>
      <w:numFmt w:val="bullet"/>
      <w:lvlText w:val="o"/>
      <w:lvlJc w:val="left"/>
      <w:pPr>
        <w:tabs>
          <w:tab w:val="num" w:pos="3600"/>
        </w:tabs>
        <w:ind w:left="3600" w:hanging="360"/>
      </w:pPr>
      <w:rPr>
        <w:rFonts w:ascii="Courier New" w:hAnsi="Courier New"/>
      </w:rPr>
    </w:lvl>
    <w:lvl w:ilvl="5" w:tplc="F544D0D0">
      <w:start w:val="1"/>
      <w:numFmt w:val="bullet"/>
      <w:lvlText w:val=""/>
      <w:lvlJc w:val="left"/>
      <w:pPr>
        <w:tabs>
          <w:tab w:val="num" w:pos="4320"/>
        </w:tabs>
        <w:ind w:left="4320" w:hanging="360"/>
      </w:pPr>
      <w:rPr>
        <w:rFonts w:ascii="Wingdings" w:hAnsi="Wingdings"/>
      </w:rPr>
    </w:lvl>
    <w:lvl w:ilvl="6" w:tplc="59D82FE0">
      <w:start w:val="1"/>
      <w:numFmt w:val="bullet"/>
      <w:lvlText w:val=""/>
      <w:lvlJc w:val="left"/>
      <w:pPr>
        <w:tabs>
          <w:tab w:val="num" w:pos="5040"/>
        </w:tabs>
        <w:ind w:left="5040" w:hanging="360"/>
      </w:pPr>
      <w:rPr>
        <w:rFonts w:ascii="Symbol" w:hAnsi="Symbol"/>
      </w:rPr>
    </w:lvl>
    <w:lvl w:ilvl="7" w:tplc="31747C36">
      <w:start w:val="1"/>
      <w:numFmt w:val="bullet"/>
      <w:lvlText w:val="o"/>
      <w:lvlJc w:val="left"/>
      <w:pPr>
        <w:tabs>
          <w:tab w:val="num" w:pos="5760"/>
        </w:tabs>
        <w:ind w:left="5760" w:hanging="360"/>
      </w:pPr>
      <w:rPr>
        <w:rFonts w:ascii="Courier New" w:hAnsi="Courier New"/>
      </w:rPr>
    </w:lvl>
    <w:lvl w:ilvl="8" w:tplc="87007DE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9"/>
    <w:multiLevelType w:val="hybridMultilevel"/>
    <w:tmpl w:val="00000029"/>
    <w:lvl w:ilvl="0" w:tplc="2EB4FCCA">
      <w:start w:val="1"/>
      <w:numFmt w:val="bullet"/>
      <w:lvlText w:val=""/>
      <w:lvlJc w:val="left"/>
      <w:pPr>
        <w:ind w:left="720" w:hanging="360"/>
      </w:pPr>
      <w:rPr>
        <w:rFonts w:ascii="Symbol" w:hAnsi="Symbol"/>
      </w:rPr>
    </w:lvl>
    <w:lvl w:ilvl="1" w:tplc="74B248F8">
      <w:start w:val="1"/>
      <w:numFmt w:val="bullet"/>
      <w:lvlText w:val="o"/>
      <w:lvlJc w:val="left"/>
      <w:pPr>
        <w:tabs>
          <w:tab w:val="num" w:pos="1440"/>
        </w:tabs>
        <w:ind w:left="1440" w:hanging="360"/>
      </w:pPr>
      <w:rPr>
        <w:rFonts w:ascii="Courier New" w:hAnsi="Courier New"/>
      </w:rPr>
    </w:lvl>
    <w:lvl w:ilvl="2" w:tplc="E31EB0F4">
      <w:start w:val="1"/>
      <w:numFmt w:val="bullet"/>
      <w:lvlText w:val=""/>
      <w:lvlJc w:val="left"/>
      <w:pPr>
        <w:tabs>
          <w:tab w:val="num" w:pos="2160"/>
        </w:tabs>
        <w:ind w:left="2160" w:hanging="360"/>
      </w:pPr>
      <w:rPr>
        <w:rFonts w:ascii="Wingdings" w:hAnsi="Wingdings"/>
      </w:rPr>
    </w:lvl>
    <w:lvl w:ilvl="3" w:tplc="1F58BDEA">
      <w:start w:val="1"/>
      <w:numFmt w:val="bullet"/>
      <w:lvlText w:val=""/>
      <w:lvlJc w:val="left"/>
      <w:pPr>
        <w:tabs>
          <w:tab w:val="num" w:pos="2880"/>
        </w:tabs>
        <w:ind w:left="2880" w:hanging="360"/>
      </w:pPr>
      <w:rPr>
        <w:rFonts w:ascii="Symbol" w:hAnsi="Symbol"/>
      </w:rPr>
    </w:lvl>
    <w:lvl w:ilvl="4" w:tplc="534604D8">
      <w:start w:val="1"/>
      <w:numFmt w:val="bullet"/>
      <w:lvlText w:val="o"/>
      <w:lvlJc w:val="left"/>
      <w:pPr>
        <w:tabs>
          <w:tab w:val="num" w:pos="3600"/>
        </w:tabs>
        <w:ind w:left="3600" w:hanging="360"/>
      </w:pPr>
      <w:rPr>
        <w:rFonts w:ascii="Courier New" w:hAnsi="Courier New"/>
      </w:rPr>
    </w:lvl>
    <w:lvl w:ilvl="5" w:tplc="49F6E730">
      <w:start w:val="1"/>
      <w:numFmt w:val="bullet"/>
      <w:lvlText w:val=""/>
      <w:lvlJc w:val="left"/>
      <w:pPr>
        <w:tabs>
          <w:tab w:val="num" w:pos="4320"/>
        </w:tabs>
        <w:ind w:left="4320" w:hanging="360"/>
      </w:pPr>
      <w:rPr>
        <w:rFonts w:ascii="Wingdings" w:hAnsi="Wingdings"/>
      </w:rPr>
    </w:lvl>
    <w:lvl w:ilvl="6" w:tplc="B34AA26A">
      <w:start w:val="1"/>
      <w:numFmt w:val="bullet"/>
      <w:lvlText w:val=""/>
      <w:lvlJc w:val="left"/>
      <w:pPr>
        <w:tabs>
          <w:tab w:val="num" w:pos="5040"/>
        </w:tabs>
        <w:ind w:left="5040" w:hanging="360"/>
      </w:pPr>
      <w:rPr>
        <w:rFonts w:ascii="Symbol" w:hAnsi="Symbol"/>
      </w:rPr>
    </w:lvl>
    <w:lvl w:ilvl="7" w:tplc="657CDCEE">
      <w:start w:val="1"/>
      <w:numFmt w:val="bullet"/>
      <w:lvlText w:val="o"/>
      <w:lvlJc w:val="left"/>
      <w:pPr>
        <w:tabs>
          <w:tab w:val="num" w:pos="5760"/>
        </w:tabs>
        <w:ind w:left="5760" w:hanging="360"/>
      </w:pPr>
      <w:rPr>
        <w:rFonts w:ascii="Courier New" w:hAnsi="Courier New"/>
      </w:rPr>
    </w:lvl>
    <w:lvl w:ilvl="8" w:tplc="4198C85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A"/>
    <w:multiLevelType w:val="hybridMultilevel"/>
    <w:tmpl w:val="0000002A"/>
    <w:lvl w:ilvl="0" w:tplc="1ACA10B0">
      <w:start w:val="1"/>
      <w:numFmt w:val="bullet"/>
      <w:lvlText w:val=""/>
      <w:lvlJc w:val="left"/>
      <w:pPr>
        <w:ind w:left="720" w:hanging="360"/>
      </w:pPr>
      <w:rPr>
        <w:rFonts w:ascii="Symbol" w:hAnsi="Symbol"/>
      </w:rPr>
    </w:lvl>
    <w:lvl w:ilvl="1" w:tplc="930CADC4">
      <w:start w:val="1"/>
      <w:numFmt w:val="bullet"/>
      <w:lvlText w:val="o"/>
      <w:lvlJc w:val="left"/>
      <w:pPr>
        <w:tabs>
          <w:tab w:val="num" w:pos="1440"/>
        </w:tabs>
        <w:ind w:left="1440" w:hanging="360"/>
      </w:pPr>
      <w:rPr>
        <w:rFonts w:ascii="Courier New" w:hAnsi="Courier New"/>
      </w:rPr>
    </w:lvl>
    <w:lvl w:ilvl="2" w:tplc="D730E288">
      <w:start w:val="1"/>
      <w:numFmt w:val="bullet"/>
      <w:lvlText w:val=""/>
      <w:lvlJc w:val="left"/>
      <w:pPr>
        <w:tabs>
          <w:tab w:val="num" w:pos="2160"/>
        </w:tabs>
        <w:ind w:left="2160" w:hanging="360"/>
      </w:pPr>
      <w:rPr>
        <w:rFonts w:ascii="Wingdings" w:hAnsi="Wingdings"/>
      </w:rPr>
    </w:lvl>
    <w:lvl w:ilvl="3" w:tplc="21FE88B0">
      <w:start w:val="1"/>
      <w:numFmt w:val="bullet"/>
      <w:lvlText w:val=""/>
      <w:lvlJc w:val="left"/>
      <w:pPr>
        <w:tabs>
          <w:tab w:val="num" w:pos="2880"/>
        </w:tabs>
        <w:ind w:left="2880" w:hanging="360"/>
      </w:pPr>
      <w:rPr>
        <w:rFonts w:ascii="Symbol" w:hAnsi="Symbol"/>
      </w:rPr>
    </w:lvl>
    <w:lvl w:ilvl="4" w:tplc="580C4B98">
      <w:start w:val="1"/>
      <w:numFmt w:val="bullet"/>
      <w:lvlText w:val="o"/>
      <w:lvlJc w:val="left"/>
      <w:pPr>
        <w:tabs>
          <w:tab w:val="num" w:pos="3600"/>
        </w:tabs>
        <w:ind w:left="3600" w:hanging="360"/>
      </w:pPr>
      <w:rPr>
        <w:rFonts w:ascii="Courier New" w:hAnsi="Courier New"/>
      </w:rPr>
    </w:lvl>
    <w:lvl w:ilvl="5" w:tplc="739A69DE">
      <w:start w:val="1"/>
      <w:numFmt w:val="bullet"/>
      <w:lvlText w:val=""/>
      <w:lvlJc w:val="left"/>
      <w:pPr>
        <w:tabs>
          <w:tab w:val="num" w:pos="4320"/>
        </w:tabs>
        <w:ind w:left="4320" w:hanging="360"/>
      </w:pPr>
      <w:rPr>
        <w:rFonts w:ascii="Wingdings" w:hAnsi="Wingdings"/>
      </w:rPr>
    </w:lvl>
    <w:lvl w:ilvl="6" w:tplc="0714E2B4">
      <w:start w:val="1"/>
      <w:numFmt w:val="bullet"/>
      <w:lvlText w:val=""/>
      <w:lvlJc w:val="left"/>
      <w:pPr>
        <w:tabs>
          <w:tab w:val="num" w:pos="5040"/>
        </w:tabs>
        <w:ind w:left="5040" w:hanging="360"/>
      </w:pPr>
      <w:rPr>
        <w:rFonts w:ascii="Symbol" w:hAnsi="Symbol"/>
      </w:rPr>
    </w:lvl>
    <w:lvl w:ilvl="7" w:tplc="B8D4282E">
      <w:start w:val="1"/>
      <w:numFmt w:val="bullet"/>
      <w:lvlText w:val="o"/>
      <w:lvlJc w:val="left"/>
      <w:pPr>
        <w:tabs>
          <w:tab w:val="num" w:pos="5760"/>
        </w:tabs>
        <w:ind w:left="5760" w:hanging="360"/>
      </w:pPr>
      <w:rPr>
        <w:rFonts w:ascii="Courier New" w:hAnsi="Courier New"/>
      </w:rPr>
    </w:lvl>
    <w:lvl w:ilvl="8" w:tplc="E9006C9E">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B"/>
    <w:multiLevelType w:val="hybridMultilevel"/>
    <w:tmpl w:val="0000002B"/>
    <w:lvl w:ilvl="0" w:tplc="F70E9CC4">
      <w:start w:val="1"/>
      <w:numFmt w:val="bullet"/>
      <w:lvlText w:val=""/>
      <w:lvlJc w:val="left"/>
      <w:pPr>
        <w:ind w:left="720" w:hanging="360"/>
      </w:pPr>
      <w:rPr>
        <w:rFonts w:ascii="Symbol" w:hAnsi="Symbol"/>
      </w:rPr>
    </w:lvl>
    <w:lvl w:ilvl="1" w:tplc="8D903524">
      <w:start w:val="1"/>
      <w:numFmt w:val="bullet"/>
      <w:lvlText w:val="o"/>
      <w:lvlJc w:val="left"/>
      <w:pPr>
        <w:tabs>
          <w:tab w:val="num" w:pos="1440"/>
        </w:tabs>
        <w:ind w:left="1440" w:hanging="360"/>
      </w:pPr>
      <w:rPr>
        <w:rFonts w:ascii="Courier New" w:hAnsi="Courier New"/>
      </w:rPr>
    </w:lvl>
    <w:lvl w:ilvl="2" w:tplc="2D08E534">
      <w:start w:val="1"/>
      <w:numFmt w:val="bullet"/>
      <w:lvlText w:val=""/>
      <w:lvlJc w:val="left"/>
      <w:pPr>
        <w:tabs>
          <w:tab w:val="num" w:pos="2160"/>
        </w:tabs>
        <w:ind w:left="2160" w:hanging="360"/>
      </w:pPr>
      <w:rPr>
        <w:rFonts w:ascii="Wingdings" w:hAnsi="Wingdings"/>
      </w:rPr>
    </w:lvl>
    <w:lvl w:ilvl="3" w:tplc="918AEF8E">
      <w:start w:val="1"/>
      <w:numFmt w:val="bullet"/>
      <w:lvlText w:val=""/>
      <w:lvlJc w:val="left"/>
      <w:pPr>
        <w:tabs>
          <w:tab w:val="num" w:pos="2880"/>
        </w:tabs>
        <w:ind w:left="2880" w:hanging="360"/>
      </w:pPr>
      <w:rPr>
        <w:rFonts w:ascii="Symbol" w:hAnsi="Symbol"/>
      </w:rPr>
    </w:lvl>
    <w:lvl w:ilvl="4" w:tplc="A2AAC952">
      <w:start w:val="1"/>
      <w:numFmt w:val="bullet"/>
      <w:lvlText w:val="o"/>
      <w:lvlJc w:val="left"/>
      <w:pPr>
        <w:tabs>
          <w:tab w:val="num" w:pos="3600"/>
        </w:tabs>
        <w:ind w:left="3600" w:hanging="360"/>
      </w:pPr>
      <w:rPr>
        <w:rFonts w:ascii="Courier New" w:hAnsi="Courier New"/>
      </w:rPr>
    </w:lvl>
    <w:lvl w:ilvl="5" w:tplc="CD26BF10">
      <w:start w:val="1"/>
      <w:numFmt w:val="bullet"/>
      <w:lvlText w:val=""/>
      <w:lvlJc w:val="left"/>
      <w:pPr>
        <w:tabs>
          <w:tab w:val="num" w:pos="4320"/>
        </w:tabs>
        <w:ind w:left="4320" w:hanging="360"/>
      </w:pPr>
      <w:rPr>
        <w:rFonts w:ascii="Wingdings" w:hAnsi="Wingdings"/>
      </w:rPr>
    </w:lvl>
    <w:lvl w:ilvl="6" w:tplc="431E3C90">
      <w:start w:val="1"/>
      <w:numFmt w:val="bullet"/>
      <w:lvlText w:val=""/>
      <w:lvlJc w:val="left"/>
      <w:pPr>
        <w:tabs>
          <w:tab w:val="num" w:pos="5040"/>
        </w:tabs>
        <w:ind w:left="5040" w:hanging="360"/>
      </w:pPr>
      <w:rPr>
        <w:rFonts w:ascii="Symbol" w:hAnsi="Symbol"/>
      </w:rPr>
    </w:lvl>
    <w:lvl w:ilvl="7" w:tplc="B96A9D48">
      <w:start w:val="1"/>
      <w:numFmt w:val="bullet"/>
      <w:lvlText w:val="o"/>
      <w:lvlJc w:val="left"/>
      <w:pPr>
        <w:tabs>
          <w:tab w:val="num" w:pos="5760"/>
        </w:tabs>
        <w:ind w:left="5760" w:hanging="360"/>
      </w:pPr>
      <w:rPr>
        <w:rFonts w:ascii="Courier New" w:hAnsi="Courier New"/>
      </w:rPr>
    </w:lvl>
    <w:lvl w:ilvl="8" w:tplc="54F0FAF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C"/>
    <w:multiLevelType w:val="hybridMultilevel"/>
    <w:tmpl w:val="0000002C"/>
    <w:lvl w:ilvl="0" w:tplc="8654E838">
      <w:start w:val="1"/>
      <w:numFmt w:val="bullet"/>
      <w:lvlText w:val=""/>
      <w:lvlJc w:val="left"/>
      <w:pPr>
        <w:ind w:left="720" w:hanging="360"/>
      </w:pPr>
      <w:rPr>
        <w:rFonts w:ascii="Symbol" w:hAnsi="Symbol"/>
      </w:rPr>
    </w:lvl>
    <w:lvl w:ilvl="1" w:tplc="38523364">
      <w:start w:val="1"/>
      <w:numFmt w:val="bullet"/>
      <w:lvlText w:val="o"/>
      <w:lvlJc w:val="left"/>
      <w:pPr>
        <w:tabs>
          <w:tab w:val="num" w:pos="1440"/>
        </w:tabs>
        <w:ind w:left="1440" w:hanging="360"/>
      </w:pPr>
      <w:rPr>
        <w:rFonts w:ascii="Courier New" w:hAnsi="Courier New"/>
      </w:rPr>
    </w:lvl>
    <w:lvl w:ilvl="2" w:tplc="E2D007A6">
      <w:start w:val="1"/>
      <w:numFmt w:val="bullet"/>
      <w:lvlText w:val=""/>
      <w:lvlJc w:val="left"/>
      <w:pPr>
        <w:tabs>
          <w:tab w:val="num" w:pos="2160"/>
        </w:tabs>
        <w:ind w:left="2160" w:hanging="360"/>
      </w:pPr>
      <w:rPr>
        <w:rFonts w:ascii="Wingdings" w:hAnsi="Wingdings"/>
      </w:rPr>
    </w:lvl>
    <w:lvl w:ilvl="3" w:tplc="C71E56BE">
      <w:start w:val="1"/>
      <w:numFmt w:val="bullet"/>
      <w:lvlText w:val=""/>
      <w:lvlJc w:val="left"/>
      <w:pPr>
        <w:tabs>
          <w:tab w:val="num" w:pos="2880"/>
        </w:tabs>
        <w:ind w:left="2880" w:hanging="360"/>
      </w:pPr>
      <w:rPr>
        <w:rFonts w:ascii="Symbol" w:hAnsi="Symbol"/>
      </w:rPr>
    </w:lvl>
    <w:lvl w:ilvl="4" w:tplc="15F25BBA">
      <w:start w:val="1"/>
      <w:numFmt w:val="bullet"/>
      <w:lvlText w:val="o"/>
      <w:lvlJc w:val="left"/>
      <w:pPr>
        <w:tabs>
          <w:tab w:val="num" w:pos="3600"/>
        </w:tabs>
        <w:ind w:left="3600" w:hanging="360"/>
      </w:pPr>
      <w:rPr>
        <w:rFonts w:ascii="Courier New" w:hAnsi="Courier New"/>
      </w:rPr>
    </w:lvl>
    <w:lvl w:ilvl="5" w:tplc="6476A31C">
      <w:start w:val="1"/>
      <w:numFmt w:val="bullet"/>
      <w:lvlText w:val=""/>
      <w:lvlJc w:val="left"/>
      <w:pPr>
        <w:tabs>
          <w:tab w:val="num" w:pos="4320"/>
        </w:tabs>
        <w:ind w:left="4320" w:hanging="360"/>
      </w:pPr>
      <w:rPr>
        <w:rFonts w:ascii="Wingdings" w:hAnsi="Wingdings"/>
      </w:rPr>
    </w:lvl>
    <w:lvl w:ilvl="6" w:tplc="FD1E1168">
      <w:start w:val="1"/>
      <w:numFmt w:val="bullet"/>
      <w:lvlText w:val=""/>
      <w:lvlJc w:val="left"/>
      <w:pPr>
        <w:tabs>
          <w:tab w:val="num" w:pos="5040"/>
        </w:tabs>
        <w:ind w:left="5040" w:hanging="360"/>
      </w:pPr>
      <w:rPr>
        <w:rFonts w:ascii="Symbol" w:hAnsi="Symbol"/>
      </w:rPr>
    </w:lvl>
    <w:lvl w:ilvl="7" w:tplc="3AEE33C2">
      <w:start w:val="1"/>
      <w:numFmt w:val="bullet"/>
      <w:lvlText w:val="o"/>
      <w:lvlJc w:val="left"/>
      <w:pPr>
        <w:tabs>
          <w:tab w:val="num" w:pos="5760"/>
        </w:tabs>
        <w:ind w:left="5760" w:hanging="360"/>
      </w:pPr>
      <w:rPr>
        <w:rFonts w:ascii="Courier New" w:hAnsi="Courier New"/>
      </w:rPr>
    </w:lvl>
    <w:lvl w:ilvl="8" w:tplc="FC34175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D"/>
    <w:multiLevelType w:val="hybridMultilevel"/>
    <w:tmpl w:val="0000002D"/>
    <w:lvl w:ilvl="0" w:tplc="D2B4D7B6">
      <w:start w:val="1"/>
      <w:numFmt w:val="bullet"/>
      <w:lvlText w:val=""/>
      <w:lvlJc w:val="left"/>
      <w:pPr>
        <w:ind w:left="720" w:hanging="360"/>
      </w:pPr>
      <w:rPr>
        <w:rFonts w:ascii="Symbol" w:hAnsi="Symbol"/>
      </w:rPr>
    </w:lvl>
    <w:lvl w:ilvl="1" w:tplc="DA58F5FC">
      <w:start w:val="1"/>
      <w:numFmt w:val="bullet"/>
      <w:lvlText w:val="o"/>
      <w:lvlJc w:val="left"/>
      <w:pPr>
        <w:tabs>
          <w:tab w:val="num" w:pos="1440"/>
        </w:tabs>
        <w:ind w:left="1440" w:hanging="360"/>
      </w:pPr>
      <w:rPr>
        <w:rFonts w:ascii="Courier New" w:hAnsi="Courier New"/>
      </w:rPr>
    </w:lvl>
    <w:lvl w:ilvl="2" w:tplc="6D9ECFE4">
      <w:start w:val="1"/>
      <w:numFmt w:val="bullet"/>
      <w:lvlText w:val=""/>
      <w:lvlJc w:val="left"/>
      <w:pPr>
        <w:tabs>
          <w:tab w:val="num" w:pos="2160"/>
        </w:tabs>
        <w:ind w:left="2160" w:hanging="360"/>
      </w:pPr>
      <w:rPr>
        <w:rFonts w:ascii="Wingdings" w:hAnsi="Wingdings"/>
      </w:rPr>
    </w:lvl>
    <w:lvl w:ilvl="3" w:tplc="196CA746">
      <w:start w:val="1"/>
      <w:numFmt w:val="bullet"/>
      <w:lvlText w:val=""/>
      <w:lvlJc w:val="left"/>
      <w:pPr>
        <w:tabs>
          <w:tab w:val="num" w:pos="2880"/>
        </w:tabs>
        <w:ind w:left="2880" w:hanging="360"/>
      </w:pPr>
      <w:rPr>
        <w:rFonts w:ascii="Symbol" w:hAnsi="Symbol"/>
      </w:rPr>
    </w:lvl>
    <w:lvl w:ilvl="4" w:tplc="C98A4B78">
      <w:start w:val="1"/>
      <w:numFmt w:val="bullet"/>
      <w:lvlText w:val="o"/>
      <w:lvlJc w:val="left"/>
      <w:pPr>
        <w:tabs>
          <w:tab w:val="num" w:pos="3600"/>
        </w:tabs>
        <w:ind w:left="3600" w:hanging="360"/>
      </w:pPr>
      <w:rPr>
        <w:rFonts w:ascii="Courier New" w:hAnsi="Courier New"/>
      </w:rPr>
    </w:lvl>
    <w:lvl w:ilvl="5" w:tplc="C2CA36C4">
      <w:start w:val="1"/>
      <w:numFmt w:val="bullet"/>
      <w:lvlText w:val=""/>
      <w:lvlJc w:val="left"/>
      <w:pPr>
        <w:tabs>
          <w:tab w:val="num" w:pos="4320"/>
        </w:tabs>
        <w:ind w:left="4320" w:hanging="360"/>
      </w:pPr>
      <w:rPr>
        <w:rFonts w:ascii="Wingdings" w:hAnsi="Wingdings"/>
      </w:rPr>
    </w:lvl>
    <w:lvl w:ilvl="6" w:tplc="6DA4CCD2">
      <w:start w:val="1"/>
      <w:numFmt w:val="bullet"/>
      <w:lvlText w:val=""/>
      <w:lvlJc w:val="left"/>
      <w:pPr>
        <w:tabs>
          <w:tab w:val="num" w:pos="5040"/>
        </w:tabs>
        <w:ind w:left="5040" w:hanging="360"/>
      </w:pPr>
      <w:rPr>
        <w:rFonts w:ascii="Symbol" w:hAnsi="Symbol"/>
      </w:rPr>
    </w:lvl>
    <w:lvl w:ilvl="7" w:tplc="316C8C4C">
      <w:start w:val="1"/>
      <w:numFmt w:val="bullet"/>
      <w:lvlText w:val="o"/>
      <w:lvlJc w:val="left"/>
      <w:pPr>
        <w:tabs>
          <w:tab w:val="num" w:pos="5760"/>
        </w:tabs>
        <w:ind w:left="5760" w:hanging="360"/>
      </w:pPr>
      <w:rPr>
        <w:rFonts w:ascii="Courier New" w:hAnsi="Courier New"/>
      </w:rPr>
    </w:lvl>
    <w:lvl w:ilvl="8" w:tplc="C554A93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E"/>
    <w:multiLevelType w:val="hybridMultilevel"/>
    <w:tmpl w:val="0000002E"/>
    <w:lvl w:ilvl="0" w:tplc="F23A54AE">
      <w:start w:val="1"/>
      <w:numFmt w:val="bullet"/>
      <w:lvlText w:val=""/>
      <w:lvlJc w:val="left"/>
      <w:pPr>
        <w:ind w:left="720" w:hanging="360"/>
      </w:pPr>
      <w:rPr>
        <w:rFonts w:ascii="Symbol" w:hAnsi="Symbol"/>
      </w:rPr>
    </w:lvl>
    <w:lvl w:ilvl="1" w:tplc="1CECCAD0">
      <w:start w:val="1"/>
      <w:numFmt w:val="bullet"/>
      <w:lvlText w:val="o"/>
      <w:lvlJc w:val="left"/>
      <w:pPr>
        <w:tabs>
          <w:tab w:val="num" w:pos="1440"/>
        </w:tabs>
        <w:ind w:left="1440" w:hanging="360"/>
      </w:pPr>
      <w:rPr>
        <w:rFonts w:ascii="Courier New" w:hAnsi="Courier New"/>
      </w:rPr>
    </w:lvl>
    <w:lvl w:ilvl="2" w:tplc="0E5A1824">
      <w:start w:val="1"/>
      <w:numFmt w:val="bullet"/>
      <w:lvlText w:val=""/>
      <w:lvlJc w:val="left"/>
      <w:pPr>
        <w:tabs>
          <w:tab w:val="num" w:pos="2160"/>
        </w:tabs>
        <w:ind w:left="2160" w:hanging="360"/>
      </w:pPr>
      <w:rPr>
        <w:rFonts w:ascii="Wingdings" w:hAnsi="Wingdings"/>
      </w:rPr>
    </w:lvl>
    <w:lvl w:ilvl="3" w:tplc="7E589070">
      <w:start w:val="1"/>
      <w:numFmt w:val="bullet"/>
      <w:lvlText w:val=""/>
      <w:lvlJc w:val="left"/>
      <w:pPr>
        <w:tabs>
          <w:tab w:val="num" w:pos="2880"/>
        </w:tabs>
        <w:ind w:left="2880" w:hanging="360"/>
      </w:pPr>
      <w:rPr>
        <w:rFonts w:ascii="Symbol" w:hAnsi="Symbol"/>
      </w:rPr>
    </w:lvl>
    <w:lvl w:ilvl="4" w:tplc="AD3686C2">
      <w:start w:val="1"/>
      <w:numFmt w:val="bullet"/>
      <w:lvlText w:val="o"/>
      <w:lvlJc w:val="left"/>
      <w:pPr>
        <w:tabs>
          <w:tab w:val="num" w:pos="3600"/>
        </w:tabs>
        <w:ind w:left="3600" w:hanging="360"/>
      </w:pPr>
      <w:rPr>
        <w:rFonts w:ascii="Courier New" w:hAnsi="Courier New"/>
      </w:rPr>
    </w:lvl>
    <w:lvl w:ilvl="5" w:tplc="35B602D0">
      <w:start w:val="1"/>
      <w:numFmt w:val="bullet"/>
      <w:lvlText w:val=""/>
      <w:lvlJc w:val="left"/>
      <w:pPr>
        <w:tabs>
          <w:tab w:val="num" w:pos="4320"/>
        </w:tabs>
        <w:ind w:left="4320" w:hanging="360"/>
      </w:pPr>
      <w:rPr>
        <w:rFonts w:ascii="Wingdings" w:hAnsi="Wingdings"/>
      </w:rPr>
    </w:lvl>
    <w:lvl w:ilvl="6" w:tplc="576EAB32">
      <w:start w:val="1"/>
      <w:numFmt w:val="bullet"/>
      <w:lvlText w:val=""/>
      <w:lvlJc w:val="left"/>
      <w:pPr>
        <w:tabs>
          <w:tab w:val="num" w:pos="5040"/>
        </w:tabs>
        <w:ind w:left="5040" w:hanging="360"/>
      </w:pPr>
      <w:rPr>
        <w:rFonts w:ascii="Symbol" w:hAnsi="Symbol"/>
      </w:rPr>
    </w:lvl>
    <w:lvl w:ilvl="7" w:tplc="16DC51F8">
      <w:start w:val="1"/>
      <w:numFmt w:val="bullet"/>
      <w:lvlText w:val="o"/>
      <w:lvlJc w:val="left"/>
      <w:pPr>
        <w:tabs>
          <w:tab w:val="num" w:pos="5760"/>
        </w:tabs>
        <w:ind w:left="5760" w:hanging="360"/>
      </w:pPr>
      <w:rPr>
        <w:rFonts w:ascii="Courier New" w:hAnsi="Courier New"/>
      </w:rPr>
    </w:lvl>
    <w:lvl w:ilvl="8" w:tplc="078836F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F"/>
    <w:multiLevelType w:val="hybridMultilevel"/>
    <w:tmpl w:val="0000002F"/>
    <w:lvl w:ilvl="0" w:tplc="8EF0F4A4">
      <w:start w:val="1"/>
      <w:numFmt w:val="bullet"/>
      <w:lvlText w:val=""/>
      <w:lvlJc w:val="left"/>
      <w:pPr>
        <w:ind w:left="720" w:hanging="360"/>
      </w:pPr>
      <w:rPr>
        <w:rFonts w:ascii="Symbol" w:hAnsi="Symbol"/>
      </w:rPr>
    </w:lvl>
    <w:lvl w:ilvl="1" w:tplc="BE684982">
      <w:start w:val="1"/>
      <w:numFmt w:val="bullet"/>
      <w:lvlText w:val="o"/>
      <w:lvlJc w:val="left"/>
      <w:pPr>
        <w:tabs>
          <w:tab w:val="num" w:pos="1440"/>
        </w:tabs>
        <w:ind w:left="1440" w:hanging="360"/>
      </w:pPr>
      <w:rPr>
        <w:rFonts w:ascii="Courier New" w:hAnsi="Courier New"/>
      </w:rPr>
    </w:lvl>
    <w:lvl w:ilvl="2" w:tplc="9358F992">
      <w:start w:val="1"/>
      <w:numFmt w:val="bullet"/>
      <w:lvlText w:val=""/>
      <w:lvlJc w:val="left"/>
      <w:pPr>
        <w:tabs>
          <w:tab w:val="num" w:pos="2160"/>
        </w:tabs>
        <w:ind w:left="2160" w:hanging="360"/>
      </w:pPr>
      <w:rPr>
        <w:rFonts w:ascii="Wingdings" w:hAnsi="Wingdings"/>
      </w:rPr>
    </w:lvl>
    <w:lvl w:ilvl="3" w:tplc="DBA62FDE">
      <w:start w:val="1"/>
      <w:numFmt w:val="bullet"/>
      <w:lvlText w:val=""/>
      <w:lvlJc w:val="left"/>
      <w:pPr>
        <w:tabs>
          <w:tab w:val="num" w:pos="2880"/>
        </w:tabs>
        <w:ind w:left="2880" w:hanging="360"/>
      </w:pPr>
      <w:rPr>
        <w:rFonts w:ascii="Symbol" w:hAnsi="Symbol"/>
      </w:rPr>
    </w:lvl>
    <w:lvl w:ilvl="4" w:tplc="D43A4834">
      <w:start w:val="1"/>
      <w:numFmt w:val="bullet"/>
      <w:lvlText w:val="o"/>
      <w:lvlJc w:val="left"/>
      <w:pPr>
        <w:tabs>
          <w:tab w:val="num" w:pos="3600"/>
        </w:tabs>
        <w:ind w:left="3600" w:hanging="360"/>
      </w:pPr>
      <w:rPr>
        <w:rFonts w:ascii="Courier New" w:hAnsi="Courier New"/>
      </w:rPr>
    </w:lvl>
    <w:lvl w:ilvl="5" w:tplc="679C5C10">
      <w:start w:val="1"/>
      <w:numFmt w:val="bullet"/>
      <w:lvlText w:val=""/>
      <w:lvlJc w:val="left"/>
      <w:pPr>
        <w:tabs>
          <w:tab w:val="num" w:pos="4320"/>
        </w:tabs>
        <w:ind w:left="4320" w:hanging="360"/>
      </w:pPr>
      <w:rPr>
        <w:rFonts w:ascii="Wingdings" w:hAnsi="Wingdings"/>
      </w:rPr>
    </w:lvl>
    <w:lvl w:ilvl="6" w:tplc="530A00CA">
      <w:start w:val="1"/>
      <w:numFmt w:val="bullet"/>
      <w:lvlText w:val=""/>
      <w:lvlJc w:val="left"/>
      <w:pPr>
        <w:tabs>
          <w:tab w:val="num" w:pos="5040"/>
        </w:tabs>
        <w:ind w:left="5040" w:hanging="360"/>
      </w:pPr>
      <w:rPr>
        <w:rFonts w:ascii="Symbol" w:hAnsi="Symbol"/>
      </w:rPr>
    </w:lvl>
    <w:lvl w:ilvl="7" w:tplc="ABE01AB6">
      <w:start w:val="1"/>
      <w:numFmt w:val="bullet"/>
      <w:lvlText w:val="o"/>
      <w:lvlJc w:val="left"/>
      <w:pPr>
        <w:tabs>
          <w:tab w:val="num" w:pos="5760"/>
        </w:tabs>
        <w:ind w:left="5760" w:hanging="360"/>
      </w:pPr>
      <w:rPr>
        <w:rFonts w:ascii="Courier New" w:hAnsi="Courier New"/>
      </w:rPr>
    </w:lvl>
    <w:lvl w:ilvl="8" w:tplc="0AD26EC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30"/>
    <w:multiLevelType w:val="hybridMultilevel"/>
    <w:tmpl w:val="00000030"/>
    <w:lvl w:ilvl="0" w:tplc="AB8EE19E">
      <w:start w:val="1"/>
      <w:numFmt w:val="bullet"/>
      <w:lvlText w:val=""/>
      <w:lvlJc w:val="left"/>
      <w:pPr>
        <w:ind w:left="720" w:hanging="360"/>
      </w:pPr>
      <w:rPr>
        <w:rFonts w:ascii="Symbol" w:hAnsi="Symbol"/>
      </w:rPr>
    </w:lvl>
    <w:lvl w:ilvl="1" w:tplc="0DE2D29C">
      <w:start w:val="1"/>
      <w:numFmt w:val="bullet"/>
      <w:lvlText w:val="o"/>
      <w:lvlJc w:val="left"/>
      <w:pPr>
        <w:tabs>
          <w:tab w:val="num" w:pos="1440"/>
        </w:tabs>
        <w:ind w:left="1440" w:hanging="360"/>
      </w:pPr>
      <w:rPr>
        <w:rFonts w:ascii="Courier New" w:hAnsi="Courier New"/>
      </w:rPr>
    </w:lvl>
    <w:lvl w:ilvl="2" w:tplc="46E2C952">
      <w:start w:val="1"/>
      <w:numFmt w:val="bullet"/>
      <w:lvlText w:val=""/>
      <w:lvlJc w:val="left"/>
      <w:pPr>
        <w:tabs>
          <w:tab w:val="num" w:pos="2160"/>
        </w:tabs>
        <w:ind w:left="2160" w:hanging="360"/>
      </w:pPr>
      <w:rPr>
        <w:rFonts w:ascii="Wingdings" w:hAnsi="Wingdings"/>
      </w:rPr>
    </w:lvl>
    <w:lvl w:ilvl="3" w:tplc="C8561684">
      <w:start w:val="1"/>
      <w:numFmt w:val="bullet"/>
      <w:lvlText w:val=""/>
      <w:lvlJc w:val="left"/>
      <w:pPr>
        <w:tabs>
          <w:tab w:val="num" w:pos="2880"/>
        </w:tabs>
        <w:ind w:left="2880" w:hanging="360"/>
      </w:pPr>
      <w:rPr>
        <w:rFonts w:ascii="Symbol" w:hAnsi="Symbol"/>
      </w:rPr>
    </w:lvl>
    <w:lvl w:ilvl="4" w:tplc="26944D20">
      <w:start w:val="1"/>
      <w:numFmt w:val="bullet"/>
      <w:lvlText w:val="o"/>
      <w:lvlJc w:val="left"/>
      <w:pPr>
        <w:tabs>
          <w:tab w:val="num" w:pos="3600"/>
        </w:tabs>
        <w:ind w:left="3600" w:hanging="360"/>
      </w:pPr>
      <w:rPr>
        <w:rFonts w:ascii="Courier New" w:hAnsi="Courier New"/>
      </w:rPr>
    </w:lvl>
    <w:lvl w:ilvl="5" w:tplc="238C309A">
      <w:start w:val="1"/>
      <w:numFmt w:val="bullet"/>
      <w:lvlText w:val=""/>
      <w:lvlJc w:val="left"/>
      <w:pPr>
        <w:tabs>
          <w:tab w:val="num" w:pos="4320"/>
        </w:tabs>
        <w:ind w:left="4320" w:hanging="360"/>
      </w:pPr>
      <w:rPr>
        <w:rFonts w:ascii="Wingdings" w:hAnsi="Wingdings"/>
      </w:rPr>
    </w:lvl>
    <w:lvl w:ilvl="6" w:tplc="E2904F94">
      <w:start w:val="1"/>
      <w:numFmt w:val="bullet"/>
      <w:lvlText w:val=""/>
      <w:lvlJc w:val="left"/>
      <w:pPr>
        <w:tabs>
          <w:tab w:val="num" w:pos="5040"/>
        </w:tabs>
        <w:ind w:left="5040" w:hanging="360"/>
      </w:pPr>
      <w:rPr>
        <w:rFonts w:ascii="Symbol" w:hAnsi="Symbol"/>
      </w:rPr>
    </w:lvl>
    <w:lvl w:ilvl="7" w:tplc="556C6B04">
      <w:start w:val="1"/>
      <w:numFmt w:val="bullet"/>
      <w:lvlText w:val="o"/>
      <w:lvlJc w:val="left"/>
      <w:pPr>
        <w:tabs>
          <w:tab w:val="num" w:pos="5760"/>
        </w:tabs>
        <w:ind w:left="5760" w:hanging="360"/>
      </w:pPr>
      <w:rPr>
        <w:rFonts w:ascii="Courier New" w:hAnsi="Courier New"/>
      </w:rPr>
    </w:lvl>
    <w:lvl w:ilvl="8" w:tplc="FABEDF2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31"/>
    <w:multiLevelType w:val="hybridMultilevel"/>
    <w:tmpl w:val="00000031"/>
    <w:lvl w:ilvl="0" w:tplc="228E246E">
      <w:start w:val="1"/>
      <w:numFmt w:val="bullet"/>
      <w:lvlText w:val=""/>
      <w:lvlJc w:val="left"/>
      <w:pPr>
        <w:ind w:left="720" w:hanging="360"/>
      </w:pPr>
      <w:rPr>
        <w:rFonts w:ascii="Symbol" w:hAnsi="Symbol"/>
      </w:rPr>
    </w:lvl>
    <w:lvl w:ilvl="1" w:tplc="F1968EA8">
      <w:start w:val="1"/>
      <w:numFmt w:val="bullet"/>
      <w:lvlText w:val="o"/>
      <w:lvlJc w:val="left"/>
      <w:pPr>
        <w:tabs>
          <w:tab w:val="num" w:pos="1440"/>
        </w:tabs>
        <w:ind w:left="1440" w:hanging="360"/>
      </w:pPr>
      <w:rPr>
        <w:rFonts w:ascii="Courier New" w:hAnsi="Courier New"/>
      </w:rPr>
    </w:lvl>
    <w:lvl w:ilvl="2" w:tplc="5A82B948">
      <w:start w:val="1"/>
      <w:numFmt w:val="bullet"/>
      <w:lvlText w:val=""/>
      <w:lvlJc w:val="left"/>
      <w:pPr>
        <w:tabs>
          <w:tab w:val="num" w:pos="2160"/>
        </w:tabs>
        <w:ind w:left="2160" w:hanging="360"/>
      </w:pPr>
      <w:rPr>
        <w:rFonts w:ascii="Wingdings" w:hAnsi="Wingdings"/>
      </w:rPr>
    </w:lvl>
    <w:lvl w:ilvl="3" w:tplc="9EA22D20">
      <w:start w:val="1"/>
      <w:numFmt w:val="bullet"/>
      <w:lvlText w:val=""/>
      <w:lvlJc w:val="left"/>
      <w:pPr>
        <w:tabs>
          <w:tab w:val="num" w:pos="2880"/>
        </w:tabs>
        <w:ind w:left="2880" w:hanging="360"/>
      </w:pPr>
      <w:rPr>
        <w:rFonts w:ascii="Symbol" w:hAnsi="Symbol"/>
      </w:rPr>
    </w:lvl>
    <w:lvl w:ilvl="4" w:tplc="A5181D0E">
      <w:start w:val="1"/>
      <w:numFmt w:val="bullet"/>
      <w:lvlText w:val="o"/>
      <w:lvlJc w:val="left"/>
      <w:pPr>
        <w:tabs>
          <w:tab w:val="num" w:pos="3600"/>
        </w:tabs>
        <w:ind w:left="3600" w:hanging="360"/>
      </w:pPr>
      <w:rPr>
        <w:rFonts w:ascii="Courier New" w:hAnsi="Courier New"/>
      </w:rPr>
    </w:lvl>
    <w:lvl w:ilvl="5" w:tplc="12F494D8">
      <w:start w:val="1"/>
      <w:numFmt w:val="bullet"/>
      <w:lvlText w:val=""/>
      <w:lvlJc w:val="left"/>
      <w:pPr>
        <w:tabs>
          <w:tab w:val="num" w:pos="4320"/>
        </w:tabs>
        <w:ind w:left="4320" w:hanging="360"/>
      </w:pPr>
      <w:rPr>
        <w:rFonts w:ascii="Wingdings" w:hAnsi="Wingdings"/>
      </w:rPr>
    </w:lvl>
    <w:lvl w:ilvl="6" w:tplc="9D288608">
      <w:start w:val="1"/>
      <w:numFmt w:val="bullet"/>
      <w:lvlText w:val=""/>
      <w:lvlJc w:val="left"/>
      <w:pPr>
        <w:tabs>
          <w:tab w:val="num" w:pos="5040"/>
        </w:tabs>
        <w:ind w:left="5040" w:hanging="360"/>
      </w:pPr>
      <w:rPr>
        <w:rFonts w:ascii="Symbol" w:hAnsi="Symbol"/>
      </w:rPr>
    </w:lvl>
    <w:lvl w:ilvl="7" w:tplc="61849BF4">
      <w:start w:val="1"/>
      <w:numFmt w:val="bullet"/>
      <w:lvlText w:val="o"/>
      <w:lvlJc w:val="left"/>
      <w:pPr>
        <w:tabs>
          <w:tab w:val="num" w:pos="5760"/>
        </w:tabs>
        <w:ind w:left="5760" w:hanging="360"/>
      </w:pPr>
      <w:rPr>
        <w:rFonts w:ascii="Courier New" w:hAnsi="Courier New"/>
      </w:rPr>
    </w:lvl>
    <w:lvl w:ilvl="8" w:tplc="582850FC">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2"/>
    <w:multiLevelType w:val="hybridMultilevel"/>
    <w:tmpl w:val="00000032"/>
    <w:lvl w:ilvl="0" w:tplc="F16C57A4">
      <w:start w:val="1"/>
      <w:numFmt w:val="bullet"/>
      <w:lvlText w:val=""/>
      <w:lvlJc w:val="left"/>
      <w:pPr>
        <w:ind w:left="720" w:hanging="360"/>
      </w:pPr>
      <w:rPr>
        <w:rFonts w:ascii="Symbol" w:hAnsi="Symbol"/>
      </w:rPr>
    </w:lvl>
    <w:lvl w:ilvl="1" w:tplc="B1127BB6">
      <w:start w:val="1"/>
      <w:numFmt w:val="bullet"/>
      <w:lvlText w:val="o"/>
      <w:lvlJc w:val="left"/>
      <w:pPr>
        <w:tabs>
          <w:tab w:val="num" w:pos="1440"/>
        </w:tabs>
        <w:ind w:left="1440" w:hanging="360"/>
      </w:pPr>
      <w:rPr>
        <w:rFonts w:ascii="Courier New" w:hAnsi="Courier New"/>
      </w:rPr>
    </w:lvl>
    <w:lvl w:ilvl="2" w:tplc="65167E96">
      <w:start w:val="1"/>
      <w:numFmt w:val="bullet"/>
      <w:lvlText w:val=""/>
      <w:lvlJc w:val="left"/>
      <w:pPr>
        <w:tabs>
          <w:tab w:val="num" w:pos="2160"/>
        </w:tabs>
        <w:ind w:left="2160" w:hanging="360"/>
      </w:pPr>
      <w:rPr>
        <w:rFonts w:ascii="Wingdings" w:hAnsi="Wingdings"/>
      </w:rPr>
    </w:lvl>
    <w:lvl w:ilvl="3" w:tplc="AD9E05F0">
      <w:start w:val="1"/>
      <w:numFmt w:val="bullet"/>
      <w:lvlText w:val=""/>
      <w:lvlJc w:val="left"/>
      <w:pPr>
        <w:tabs>
          <w:tab w:val="num" w:pos="2880"/>
        </w:tabs>
        <w:ind w:left="2880" w:hanging="360"/>
      </w:pPr>
      <w:rPr>
        <w:rFonts w:ascii="Symbol" w:hAnsi="Symbol"/>
      </w:rPr>
    </w:lvl>
    <w:lvl w:ilvl="4" w:tplc="39CEF396">
      <w:start w:val="1"/>
      <w:numFmt w:val="bullet"/>
      <w:lvlText w:val="o"/>
      <w:lvlJc w:val="left"/>
      <w:pPr>
        <w:tabs>
          <w:tab w:val="num" w:pos="3600"/>
        </w:tabs>
        <w:ind w:left="3600" w:hanging="360"/>
      </w:pPr>
      <w:rPr>
        <w:rFonts w:ascii="Courier New" w:hAnsi="Courier New"/>
      </w:rPr>
    </w:lvl>
    <w:lvl w:ilvl="5" w:tplc="81307A58">
      <w:start w:val="1"/>
      <w:numFmt w:val="bullet"/>
      <w:lvlText w:val=""/>
      <w:lvlJc w:val="left"/>
      <w:pPr>
        <w:tabs>
          <w:tab w:val="num" w:pos="4320"/>
        </w:tabs>
        <w:ind w:left="4320" w:hanging="360"/>
      </w:pPr>
      <w:rPr>
        <w:rFonts w:ascii="Wingdings" w:hAnsi="Wingdings"/>
      </w:rPr>
    </w:lvl>
    <w:lvl w:ilvl="6" w:tplc="1BB086F4">
      <w:start w:val="1"/>
      <w:numFmt w:val="bullet"/>
      <w:lvlText w:val=""/>
      <w:lvlJc w:val="left"/>
      <w:pPr>
        <w:tabs>
          <w:tab w:val="num" w:pos="5040"/>
        </w:tabs>
        <w:ind w:left="5040" w:hanging="360"/>
      </w:pPr>
      <w:rPr>
        <w:rFonts w:ascii="Symbol" w:hAnsi="Symbol"/>
      </w:rPr>
    </w:lvl>
    <w:lvl w:ilvl="7" w:tplc="D9204E52">
      <w:start w:val="1"/>
      <w:numFmt w:val="bullet"/>
      <w:lvlText w:val="o"/>
      <w:lvlJc w:val="left"/>
      <w:pPr>
        <w:tabs>
          <w:tab w:val="num" w:pos="5760"/>
        </w:tabs>
        <w:ind w:left="5760" w:hanging="360"/>
      </w:pPr>
      <w:rPr>
        <w:rFonts w:ascii="Courier New" w:hAnsi="Courier New"/>
      </w:rPr>
    </w:lvl>
    <w:lvl w:ilvl="8" w:tplc="215AF33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3"/>
    <w:multiLevelType w:val="hybridMultilevel"/>
    <w:tmpl w:val="00000033"/>
    <w:lvl w:ilvl="0" w:tplc="0C2C4EE4">
      <w:start w:val="1"/>
      <w:numFmt w:val="bullet"/>
      <w:lvlText w:val=""/>
      <w:lvlJc w:val="left"/>
      <w:pPr>
        <w:ind w:left="720" w:hanging="360"/>
      </w:pPr>
      <w:rPr>
        <w:rFonts w:ascii="Symbol" w:hAnsi="Symbol"/>
      </w:rPr>
    </w:lvl>
    <w:lvl w:ilvl="1" w:tplc="F790D1BC">
      <w:start w:val="1"/>
      <w:numFmt w:val="bullet"/>
      <w:lvlText w:val="o"/>
      <w:lvlJc w:val="left"/>
      <w:pPr>
        <w:tabs>
          <w:tab w:val="num" w:pos="1440"/>
        </w:tabs>
        <w:ind w:left="1440" w:hanging="360"/>
      </w:pPr>
      <w:rPr>
        <w:rFonts w:ascii="Courier New" w:hAnsi="Courier New"/>
      </w:rPr>
    </w:lvl>
    <w:lvl w:ilvl="2" w:tplc="B7DCE3B4">
      <w:start w:val="1"/>
      <w:numFmt w:val="bullet"/>
      <w:lvlText w:val=""/>
      <w:lvlJc w:val="left"/>
      <w:pPr>
        <w:tabs>
          <w:tab w:val="num" w:pos="2160"/>
        </w:tabs>
        <w:ind w:left="2160" w:hanging="360"/>
      </w:pPr>
      <w:rPr>
        <w:rFonts w:ascii="Wingdings" w:hAnsi="Wingdings"/>
      </w:rPr>
    </w:lvl>
    <w:lvl w:ilvl="3" w:tplc="071C0F2A">
      <w:start w:val="1"/>
      <w:numFmt w:val="bullet"/>
      <w:lvlText w:val=""/>
      <w:lvlJc w:val="left"/>
      <w:pPr>
        <w:tabs>
          <w:tab w:val="num" w:pos="2880"/>
        </w:tabs>
        <w:ind w:left="2880" w:hanging="360"/>
      </w:pPr>
      <w:rPr>
        <w:rFonts w:ascii="Symbol" w:hAnsi="Symbol"/>
      </w:rPr>
    </w:lvl>
    <w:lvl w:ilvl="4" w:tplc="22846CDC">
      <w:start w:val="1"/>
      <w:numFmt w:val="bullet"/>
      <w:lvlText w:val="o"/>
      <w:lvlJc w:val="left"/>
      <w:pPr>
        <w:tabs>
          <w:tab w:val="num" w:pos="3600"/>
        </w:tabs>
        <w:ind w:left="3600" w:hanging="360"/>
      </w:pPr>
      <w:rPr>
        <w:rFonts w:ascii="Courier New" w:hAnsi="Courier New"/>
      </w:rPr>
    </w:lvl>
    <w:lvl w:ilvl="5" w:tplc="BD982576">
      <w:start w:val="1"/>
      <w:numFmt w:val="bullet"/>
      <w:lvlText w:val=""/>
      <w:lvlJc w:val="left"/>
      <w:pPr>
        <w:tabs>
          <w:tab w:val="num" w:pos="4320"/>
        </w:tabs>
        <w:ind w:left="4320" w:hanging="360"/>
      </w:pPr>
      <w:rPr>
        <w:rFonts w:ascii="Wingdings" w:hAnsi="Wingdings"/>
      </w:rPr>
    </w:lvl>
    <w:lvl w:ilvl="6" w:tplc="884898D6">
      <w:start w:val="1"/>
      <w:numFmt w:val="bullet"/>
      <w:lvlText w:val=""/>
      <w:lvlJc w:val="left"/>
      <w:pPr>
        <w:tabs>
          <w:tab w:val="num" w:pos="5040"/>
        </w:tabs>
        <w:ind w:left="5040" w:hanging="360"/>
      </w:pPr>
      <w:rPr>
        <w:rFonts w:ascii="Symbol" w:hAnsi="Symbol"/>
      </w:rPr>
    </w:lvl>
    <w:lvl w:ilvl="7" w:tplc="B83E9A3A">
      <w:start w:val="1"/>
      <w:numFmt w:val="bullet"/>
      <w:lvlText w:val="o"/>
      <w:lvlJc w:val="left"/>
      <w:pPr>
        <w:tabs>
          <w:tab w:val="num" w:pos="5760"/>
        </w:tabs>
        <w:ind w:left="5760" w:hanging="360"/>
      </w:pPr>
      <w:rPr>
        <w:rFonts w:ascii="Courier New" w:hAnsi="Courier New"/>
      </w:rPr>
    </w:lvl>
    <w:lvl w:ilvl="8" w:tplc="50380A8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4"/>
    <w:multiLevelType w:val="hybridMultilevel"/>
    <w:tmpl w:val="00000034"/>
    <w:lvl w:ilvl="0" w:tplc="EB4ECA28">
      <w:start w:val="1"/>
      <w:numFmt w:val="bullet"/>
      <w:lvlText w:val=""/>
      <w:lvlJc w:val="left"/>
      <w:pPr>
        <w:ind w:left="720" w:hanging="360"/>
      </w:pPr>
      <w:rPr>
        <w:rFonts w:ascii="Symbol" w:hAnsi="Symbol"/>
      </w:rPr>
    </w:lvl>
    <w:lvl w:ilvl="1" w:tplc="07D0082E">
      <w:start w:val="1"/>
      <w:numFmt w:val="bullet"/>
      <w:lvlText w:val="o"/>
      <w:lvlJc w:val="left"/>
      <w:pPr>
        <w:tabs>
          <w:tab w:val="num" w:pos="1440"/>
        </w:tabs>
        <w:ind w:left="1440" w:hanging="360"/>
      </w:pPr>
      <w:rPr>
        <w:rFonts w:ascii="Courier New" w:hAnsi="Courier New"/>
      </w:rPr>
    </w:lvl>
    <w:lvl w:ilvl="2" w:tplc="2926ED1E">
      <w:start w:val="1"/>
      <w:numFmt w:val="bullet"/>
      <w:lvlText w:val=""/>
      <w:lvlJc w:val="left"/>
      <w:pPr>
        <w:tabs>
          <w:tab w:val="num" w:pos="2160"/>
        </w:tabs>
        <w:ind w:left="2160" w:hanging="360"/>
      </w:pPr>
      <w:rPr>
        <w:rFonts w:ascii="Wingdings" w:hAnsi="Wingdings"/>
      </w:rPr>
    </w:lvl>
    <w:lvl w:ilvl="3" w:tplc="2876A0B0">
      <w:start w:val="1"/>
      <w:numFmt w:val="bullet"/>
      <w:lvlText w:val=""/>
      <w:lvlJc w:val="left"/>
      <w:pPr>
        <w:tabs>
          <w:tab w:val="num" w:pos="2880"/>
        </w:tabs>
        <w:ind w:left="2880" w:hanging="360"/>
      </w:pPr>
      <w:rPr>
        <w:rFonts w:ascii="Symbol" w:hAnsi="Symbol"/>
      </w:rPr>
    </w:lvl>
    <w:lvl w:ilvl="4" w:tplc="E7E4B782">
      <w:start w:val="1"/>
      <w:numFmt w:val="bullet"/>
      <w:lvlText w:val="o"/>
      <w:lvlJc w:val="left"/>
      <w:pPr>
        <w:tabs>
          <w:tab w:val="num" w:pos="3600"/>
        </w:tabs>
        <w:ind w:left="3600" w:hanging="360"/>
      </w:pPr>
      <w:rPr>
        <w:rFonts w:ascii="Courier New" w:hAnsi="Courier New"/>
      </w:rPr>
    </w:lvl>
    <w:lvl w:ilvl="5" w:tplc="8B9443E8">
      <w:start w:val="1"/>
      <w:numFmt w:val="bullet"/>
      <w:lvlText w:val=""/>
      <w:lvlJc w:val="left"/>
      <w:pPr>
        <w:tabs>
          <w:tab w:val="num" w:pos="4320"/>
        </w:tabs>
        <w:ind w:left="4320" w:hanging="360"/>
      </w:pPr>
      <w:rPr>
        <w:rFonts w:ascii="Wingdings" w:hAnsi="Wingdings"/>
      </w:rPr>
    </w:lvl>
    <w:lvl w:ilvl="6" w:tplc="6BD8D7A8">
      <w:start w:val="1"/>
      <w:numFmt w:val="bullet"/>
      <w:lvlText w:val=""/>
      <w:lvlJc w:val="left"/>
      <w:pPr>
        <w:tabs>
          <w:tab w:val="num" w:pos="5040"/>
        </w:tabs>
        <w:ind w:left="5040" w:hanging="360"/>
      </w:pPr>
      <w:rPr>
        <w:rFonts w:ascii="Symbol" w:hAnsi="Symbol"/>
      </w:rPr>
    </w:lvl>
    <w:lvl w:ilvl="7" w:tplc="EAB236D2">
      <w:start w:val="1"/>
      <w:numFmt w:val="bullet"/>
      <w:lvlText w:val="o"/>
      <w:lvlJc w:val="left"/>
      <w:pPr>
        <w:tabs>
          <w:tab w:val="num" w:pos="5760"/>
        </w:tabs>
        <w:ind w:left="5760" w:hanging="360"/>
      </w:pPr>
      <w:rPr>
        <w:rFonts w:ascii="Courier New" w:hAnsi="Courier New"/>
      </w:rPr>
    </w:lvl>
    <w:lvl w:ilvl="8" w:tplc="9FBA1A9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5"/>
    <w:multiLevelType w:val="hybridMultilevel"/>
    <w:tmpl w:val="00000035"/>
    <w:lvl w:ilvl="0" w:tplc="6F462E1C">
      <w:start w:val="1"/>
      <w:numFmt w:val="bullet"/>
      <w:lvlText w:val=""/>
      <w:lvlJc w:val="left"/>
      <w:pPr>
        <w:ind w:left="720" w:hanging="360"/>
      </w:pPr>
      <w:rPr>
        <w:rFonts w:ascii="Symbol" w:hAnsi="Symbol"/>
      </w:rPr>
    </w:lvl>
    <w:lvl w:ilvl="1" w:tplc="56CC4F04">
      <w:start w:val="1"/>
      <w:numFmt w:val="bullet"/>
      <w:lvlText w:val="o"/>
      <w:lvlJc w:val="left"/>
      <w:pPr>
        <w:tabs>
          <w:tab w:val="num" w:pos="1440"/>
        </w:tabs>
        <w:ind w:left="1440" w:hanging="360"/>
      </w:pPr>
      <w:rPr>
        <w:rFonts w:ascii="Courier New" w:hAnsi="Courier New"/>
      </w:rPr>
    </w:lvl>
    <w:lvl w:ilvl="2" w:tplc="AABEDD2A">
      <w:start w:val="1"/>
      <w:numFmt w:val="bullet"/>
      <w:lvlText w:val=""/>
      <w:lvlJc w:val="left"/>
      <w:pPr>
        <w:tabs>
          <w:tab w:val="num" w:pos="2160"/>
        </w:tabs>
        <w:ind w:left="2160" w:hanging="360"/>
      </w:pPr>
      <w:rPr>
        <w:rFonts w:ascii="Wingdings" w:hAnsi="Wingdings"/>
      </w:rPr>
    </w:lvl>
    <w:lvl w:ilvl="3" w:tplc="404E8038">
      <w:start w:val="1"/>
      <w:numFmt w:val="bullet"/>
      <w:lvlText w:val=""/>
      <w:lvlJc w:val="left"/>
      <w:pPr>
        <w:tabs>
          <w:tab w:val="num" w:pos="2880"/>
        </w:tabs>
        <w:ind w:left="2880" w:hanging="360"/>
      </w:pPr>
      <w:rPr>
        <w:rFonts w:ascii="Symbol" w:hAnsi="Symbol"/>
      </w:rPr>
    </w:lvl>
    <w:lvl w:ilvl="4" w:tplc="5CFED704">
      <w:start w:val="1"/>
      <w:numFmt w:val="bullet"/>
      <w:lvlText w:val="o"/>
      <w:lvlJc w:val="left"/>
      <w:pPr>
        <w:tabs>
          <w:tab w:val="num" w:pos="3600"/>
        </w:tabs>
        <w:ind w:left="3600" w:hanging="360"/>
      </w:pPr>
      <w:rPr>
        <w:rFonts w:ascii="Courier New" w:hAnsi="Courier New"/>
      </w:rPr>
    </w:lvl>
    <w:lvl w:ilvl="5" w:tplc="2E7CA11C">
      <w:start w:val="1"/>
      <w:numFmt w:val="bullet"/>
      <w:lvlText w:val=""/>
      <w:lvlJc w:val="left"/>
      <w:pPr>
        <w:tabs>
          <w:tab w:val="num" w:pos="4320"/>
        </w:tabs>
        <w:ind w:left="4320" w:hanging="360"/>
      </w:pPr>
      <w:rPr>
        <w:rFonts w:ascii="Wingdings" w:hAnsi="Wingdings"/>
      </w:rPr>
    </w:lvl>
    <w:lvl w:ilvl="6" w:tplc="445E20FE">
      <w:start w:val="1"/>
      <w:numFmt w:val="bullet"/>
      <w:lvlText w:val=""/>
      <w:lvlJc w:val="left"/>
      <w:pPr>
        <w:tabs>
          <w:tab w:val="num" w:pos="5040"/>
        </w:tabs>
        <w:ind w:left="5040" w:hanging="360"/>
      </w:pPr>
      <w:rPr>
        <w:rFonts w:ascii="Symbol" w:hAnsi="Symbol"/>
      </w:rPr>
    </w:lvl>
    <w:lvl w:ilvl="7" w:tplc="1B06141A">
      <w:start w:val="1"/>
      <w:numFmt w:val="bullet"/>
      <w:lvlText w:val="o"/>
      <w:lvlJc w:val="left"/>
      <w:pPr>
        <w:tabs>
          <w:tab w:val="num" w:pos="5760"/>
        </w:tabs>
        <w:ind w:left="5760" w:hanging="360"/>
      </w:pPr>
      <w:rPr>
        <w:rFonts w:ascii="Courier New" w:hAnsi="Courier New"/>
      </w:rPr>
    </w:lvl>
    <w:lvl w:ilvl="8" w:tplc="8C96C7F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6"/>
    <w:multiLevelType w:val="hybridMultilevel"/>
    <w:tmpl w:val="00000036"/>
    <w:lvl w:ilvl="0" w:tplc="B1B61E80">
      <w:start w:val="1"/>
      <w:numFmt w:val="bullet"/>
      <w:lvlText w:val=""/>
      <w:lvlJc w:val="left"/>
      <w:pPr>
        <w:ind w:left="720" w:hanging="360"/>
      </w:pPr>
      <w:rPr>
        <w:rFonts w:ascii="Symbol" w:hAnsi="Symbol"/>
      </w:rPr>
    </w:lvl>
    <w:lvl w:ilvl="1" w:tplc="7B667EB8">
      <w:start w:val="1"/>
      <w:numFmt w:val="bullet"/>
      <w:lvlText w:val="o"/>
      <w:lvlJc w:val="left"/>
      <w:pPr>
        <w:tabs>
          <w:tab w:val="num" w:pos="1440"/>
        </w:tabs>
        <w:ind w:left="1440" w:hanging="360"/>
      </w:pPr>
      <w:rPr>
        <w:rFonts w:ascii="Courier New" w:hAnsi="Courier New"/>
      </w:rPr>
    </w:lvl>
    <w:lvl w:ilvl="2" w:tplc="F72E26B2">
      <w:start w:val="1"/>
      <w:numFmt w:val="bullet"/>
      <w:lvlText w:val=""/>
      <w:lvlJc w:val="left"/>
      <w:pPr>
        <w:tabs>
          <w:tab w:val="num" w:pos="2160"/>
        </w:tabs>
        <w:ind w:left="2160" w:hanging="360"/>
      </w:pPr>
      <w:rPr>
        <w:rFonts w:ascii="Wingdings" w:hAnsi="Wingdings"/>
      </w:rPr>
    </w:lvl>
    <w:lvl w:ilvl="3" w:tplc="D26C2C1C">
      <w:start w:val="1"/>
      <w:numFmt w:val="bullet"/>
      <w:lvlText w:val=""/>
      <w:lvlJc w:val="left"/>
      <w:pPr>
        <w:tabs>
          <w:tab w:val="num" w:pos="2880"/>
        </w:tabs>
        <w:ind w:left="2880" w:hanging="360"/>
      </w:pPr>
      <w:rPr>
        <w:rFonts w:ascii="Symbol" w:hAnsi="Symbol"/>
      </w:rPr>
    </w:lvl>
    <w:lvl w:ilvl="4" w:tplc="9B5ECB5E">
      <w:start w:val="1"/>
      <w:numFmt w:val="bullet"/>
      <w:lvlText w:val="o"/>
      <w:lvlJc w:val="left"/>
      <w:pPr>
        <w:tabs>
          <w:tab w:val="num" w:pos="3600"/>
        </w:tabs>
        <w:ind w:left="3600" w:hanging="360"/>
      </w:pPr>
      <w:rPr>
        <w:rFonts w:ascii="Courier New" w:hAnsi="Courier New"/>
      </w:rPr>
    </w:lvl>
    <w:lvl w:ilvl="5" w:tplc="5CACC88E">
      <w:start w:val="1"/>
      <w:numFmt w:val="bullet"/>
      <w:lvlText w:val=""/>
      <w:lvlJc w:val="left"/>
      <w:pPr>
        <w:tabs>
          <w:tab w:val="num" w:pos="4320"/>
        </w:tabs>
        <w:ind w:left="4320" w:hanging="360"/>
      </w:pPr>
      <w:rPr>
        <w:rFonts w:ascii="Wingdings" w:hAnsi="Wingdings"/>
      </w:rPr>
    </w:lvl>
    <w:lvl w:ilvl="6" w:tplc="7C6E170E">
      <w:start w:val="1"/>
      <w:numFmt w:val="bullet"/>
      <w:lvlText w:val=""/>
      <w:lvlJc w:val="left"/>
      <w:pPr>
        <w:tabs>
          <w:tab w:val="num" w:pos="5040"/>
        </w:tabs>
        <w:ind w:left="5040" w:hanging="360"/>
      </w:pPr>
      <w:rPr>
        <w:rFonts w:ascii="Symbol" w:hAnsi="Symbol"/>
      </w:rPr>
    </w:lvl>
    <w:lvl w:ilvl="7" w:tplc="DAE4E5BE">
      <w:start w:val="1"/>
      <w:numFmt w:val="bullet"/>
      <w:lvlText w:val="o"/>
      <w:lvlJc w:val="left"/>
      <w:pPr>
        <w:tabs>
          <w:tab w:val="num" w:pos="5760"/>
        </w:tabs>
        <w:ind w:left="5760" w:hanging="360"/>
      </w:pPr>
      <w:rPr>
        <w:rFonts w:ascii="Courier New" w:hAnsi="Courier New"/>
      </w:rPr>
    </w:lvl>
    <w:lvl w:ilvl="8" w:tplc="4B2662C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7"/>
    <w:multiLevelType w:val="hybridMultilevel"/>
    <w:tmpl w:val="00000037"/>
    <w:lvl w:ilvl="0" w:tplc="F6E66D90">
      <w:start w:val="1"/>
      <w:numFmt w:val="bullet"/>
      <w:lvlText w:val=""/>
      <w:lvlJc w:val="left"/>
      <w:pPr>
        <w:ind w:left="720" w:hanging="360"/>
      </w:pPr>
      <w:rPr>
        <w:rFonts w:ascii="Symbol" w:hAnsi="Symbol"/>
      </w:rPr>
    </w:lvl>
    <w:lvl w:ilvl="1" w:tplc="93941FBE">
      <w:start w:val="1"/>
      <w:numFmt w:val="bullet"/>
      <w:lvlText w:val="o"/>
      <w:lvlJc w:val="left"/>
      <w:pPr>
        <w:tabs>
          <w:tab w:val="num" w:pos="1440"/>
        </w:tabs>
        <w:ind w:left="1440" w:hanging="360"/>
      </w:pPr>
      <w:rPr>
        <w:rFonts w:ascii="Courier New" w:hAnsi="Courier New"/>
      </w:rPr>
    </w:lvl>
    <w:lvl w:ilvl="2" w:tplc="00E25C86">
      <w:start w:val="1"/>
      <w:numFmt w:val="bullet"/>
      <w:lvlText w:val=""/>
      <w:lvlJc w:val="left"/>
      <w:pPr>
        <w:tabs>
          <w:tab w:val="num" w:pos="2160"/>
        </w:tabs>
        <w:ind w:left="2160" w:hanging="360"/>
      </w:pPr>
      <w:rPr>
        <w:rFonts w:ascii="Wingdings" w:hAnsi="Wingdings"/>
      </w:rPr>
    </w:lvl>
    <w:lvl w:ilvl="3" w:tplc="E354C5CE">
      <w:start w:val="1"/>
      <w:numFmt w:val="bullet"/>
      <w:lvlText w:val=""/>
      <w:lvlJc w:val="left"/>
      <w:pPr>
        <w:tabs>
          <w:tab w:val="num" w:pos="2880"/>
        </w:tabs>
        <w:ind w:left="2880" w:hanging="360"/>
      </w:pPr>
      <w:rPr>
        <w:rFonts w:ascii="Symbol" w:hAnsi="Symbol"/>
      </w:rPr>
    </w:lvl>
    <w:lvl w:ilvl="4" w:tplc="E76E2A50">
      <w:start w:val="1"/>
      <w:numFmt w:val="bullet"/>
      <w:lvlText w:val="o"/>
      <w:lvlJc w:val="left"/>
      <w:pPr>
        <w:tabs>
          <w:tab w:val="num" w:pos="3600"/>
        </w:tabs>
        <w:ind w:left="3600" w:hanging="360"/>
      </w:pPr>
      <w:rPr>
        <w:rFonts w:ascii="Courier New" w:hAnsi="Courier New"/>
      </w:rPr>
    </w:lvl>
    <w:lvl w:ilvl="5" w:tplc="951E4AEE">
      <w:start w:val="1"/>
      <w:numFmt w:val="bullet"/>
      <w:lvlText w:val=""/>
      <w:lvlJc w:val="left"/>
      <w:pPr>
        <w:tabs>
          <w:tab w:val="num" w:pos="4320"/>
        </w:tabs>
        <w:ind w:left="4320" w:hanging="360"/>
      </w:pPr>
      <w:rPr>
        <w:rFonts w:ascii="Wingdings" w:hAnsi="Wingdings"/>
      </w:rPr>
    </w:lvl>
    <w:lvl w:ilvl="6" w:tplc="1BAC05FE">
      <w:start w:val="1"/>
      <w:numFmt w:val="bullet"/>
      <w:lvlText w:val=""/>
      <w:lvlJc w:val="left"/>
      <w:pPr>
        <w:tabs>
          <w:tab w:val="num" w:pos="5040"/>
        </w:tabs>
        <w:ind w:left="5040" w:hanging="360"/>
      </w:pPr>
      <w:rPr>
        <w:rFonts w:ascii="Symbol" w:hAnsi="Symbol"/>
      </w:rPr>
    </w:lvl>
    <w:lvl w:ilvl="7" w:tplc="584E03BE">
      <w:start w:val="1"/>
      <w:numFmt w:val="bullet"/>
      <w:lvlText w:val="o"/>
      <w:lvlJc w:val="left"/>
      <w:pPr>
        <w:tabs>
          <w:tab w:val="num" w:pos="5760"/>
        </w:tabs>
        <w:ind w:left="5760" w:hanging="360"/>
      </w:pPr>
      <w:rPr>
        <w:rFonts w:ascii="Courier New" w:hAnsi="Courier New"/>
      </w:rPr>
    </w:lvl>
    <w:lvl w:ilvl="8" w:tplc="C8285B8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8"/>
    <w:multiLevelType w:val="hybridMultilevel"/>
    <w:tmpl w:val="00000038"/>
    <w:lvl w:ilvl="0" w:tplc="47389B14">
      <w:start w:val="1"/>
      <w:numFmt w:val="bullet"/>
      <w:lvlText w:val=""/>
      <w:lvlJc w:val="left"/>
      <w:pPr>
        <w:ind w:left="720" w:hanging="360"/>
      </w:pPr>
      <w:rPr>
        <w:rFonts w:ascii="Symbol" w:hAnsi="Symbol"/>
      </w:rPr>
    </w:lvl>
    <w:lvl w:ilvl="1" w:tplc="F62CB006">
      <w:start w:val="1"/>
      <w:numFmt w:val="bullet"/>
      <w:lvlText w:val="o"/>
      <w:lvlJc w:val="left"/>
      <w:pPr>
        <w:tabs>
          <w:tab w:val="num" w:pos="1440"/>
        </w:tabs>
        <w:ind w:left="1440" w:hanging="360"/>
      </w:pPr>
      <w:rPr>
        <w:rFonts w:ascii="Courier New" w:hAnsi="Courier New"/>
      </w:rPr>
    </w:lvl>
    <w:lvl w:ilvl="2" w:tplc="4B44EF9A">
      <w:start w:val="1"/>
      <w:numFmt w:val="bullet"/>
      <w:lvlText w:val=""/>
      <w:lvlJc w:val="left"/>
      <w:pPr>
        <w:tabs>
          <w:tab w:val="num" w:pos="2160"/>
        </w:tabs>
        <w:ind w:left="2160" w:hanging="360"/>
      </w:pPr>
      <w:rPr>
        <w:rFonts w:ascii="Wingdings" w:hAnsi="Wingdings"/>
      </w:rPr>
    </w:lvl>
    <w:lvl w:ilvl="3" w:tplc="8E76E908">
      <w:start w:val="1"/>
      <w:numFmt w:val="bullet"/>
      <w:lvlText w:val=""/>
      <w:lvlJc w:val="left"/>
      <w:pPr>
        <w:tabs>
          <w:tab w:val="num" w:pos="2880"/>
        </w:tabs>
        <w:ind w:left="2880" w:hanging="360"/>
      </w:pPr>
      <w:rPr>
        <w:rFonts w:ascii="Symbol" w:hAnsi="Symbol"/>
      </w:rPr>
    </w:lvl>
    <w:lvl w:ilvl="4" w:tplc="6368F26C">
      <w:start w:val="1"/>
      <w:numFmt w:val="bullet"/>
      <w:lvlText w:val="o"/>
      <w:lvlJc w:val="left"/>
      <w:pPr>
        <w:tabs>
          <w:tab w:val="num" w:pos="3600"/>
        </w:tabs>
        <w:ind w:left="3600" w:hanging="360"/>
      </w:pPr>
      <w:rPr>
        <w:rFonts w:ascii="Courier New" w:hAnsi="Courier New"/>
      </w:rPr>
    </w:lvl>
    <w:lvl w:ilvl="5" w:tplc="A0EC2E46">
      <w:start w:val="1"/>
      <w:numFmt w:val="bullet"/>
      <w:lvlText w:val=""/>
      <w:lvlJc w:val="left"/>
      <w:pPr>
        <w:tabs>
          <w:tab w:val="num" w:pos="4320"/>
        </w:tabs>
        <w:ind w:left="4320" w:hanging="360"/>
      </w:pPr>
      <w:rPr>
        <w:rFonts w:ascii="Wingdings" w:hAnsi="Wingdings"/>
      </w:rPr>
    </w:lvl>
    <w:lvl w:ilvl="6" w:tplc="895E657C">
      <w:start w:val="1"/>
      <w:numFmt w:val="bullet"/>
      <w:lvlText w:val=""/>
      <w:lvlJc w:val="left"/>
      <w:pPr>
        <w:tabs>
          <w:tab w:val="num" w:pos="5040"/>
        </w:tabs>
        <w:ind w:left="5040" w:hanging="360"/>
      </w:pPr>
      <w:rPr>
        <w:rFonts w:ascii="Symbol" w:hAnsi="Symbol"/>
      </w:rPr>
    </w:lvl>
    <w:lvl w:ilvl="7" w:tplc="C21C373C">
      <w:start w:val="1"/>
      <w:numFmt w:val="bullet"/>
      <w:lvlText w:val="o"/>
      <w:lvlJc w:val="left"/>
      <w:pPr>
        <w:tabs>
          <w:tab w:val="num" w:pos="5760"/>
        </w:tabs>
        <w:ind w:left="5760" w:hanging="360"/>
      </w:pPr>
      <w:rPr>
        <w:rFonts w:ascii="Courier New" w:hAnsi="Courier New"/>
      </w:rPr>
    </w:lvl>
    <w:lvl w:ilvl="8" w:tplc="6B643BDA">
      <w:start w:val="1"/>
      <w:numFmt w:val="bullet"/>
      <w:lvlText w:val=""/>
      <w:lvlJc w:val="left"/>
      <w:pPr>
        <w:tabs>
          <w:tab w:val="num" w:pos="6480"/>
        </w:tabs>
        <w:ind w:left="6480" w:hanging="360"/>
      </w:pPr>
      <w:rPr>
        <w:rFonts w:ascii="Wingdings" w:hAnsi="Wingdings"/>
      </w:rPr>
    </w:lvl>
  </w:abstractNum>
  <w:num w:numId="1" w16cid:durableId="1325551418">
    <w:abstractNumId w:val="0"/>
    <w:lvlOverride w:ilvl="0"/>
    <w:lvlOverride w:ilvl="1"/>
    <w:lvlOverride w:ilvl="2"/>
    <w:lvlOverride w:ilvl="3"/>
    <w:lvlOverride w:ilvl="4"/>
    <w:lvlOverride w:ilvl="5"/>
    <w:lvlOverride w:ilvl="6"/>
    <w:lvlOverride w:ilvl="7"/>
    <w:lvlOverride w:ilvl="8"/>
  </w:num>
  <w:num w:numId="2" w16cid:durableId="135687789">
    <w:abstractNumId w:val="1"/>
    <w:lvlOverride w:ilvl="0"/>
    <w:lvlOverride w:ilvl="1"/>
    <w:lvlOverride w:ilvl="2"/>
    <w:lvlOverride w:ilvl="3"/>
    <w:lvlOverride w:ilvl="4"/>
    <w:lvlOverride w:ilvl="5"/>
    <w:lvlOverride w:ilvl="6"/>
    <w:lvlOverride w:ilvl="7"/>
    <w:lvlOverride w:ilvl="8"/>
  </w:num>
  <w:num w:numId="3" w16cid:durableId="1187870008">
    <w:abstractNumId w:val="2"/>
    <w:lvlOverride w:ilvl="0"/>
    <w:lvlOverride w:ilvl="1"/>
    <w:lvlOverride w:ilvl="2"/>
    <w:lvlOverride w:ilvl="3"/>
    <w:lvlOverride w:ilvl="4"/>
    <w:lvlOverride w:ilvl="5"/>
    <w:lvlOverride w:ilvl="6"/>
    <w:lvlOverride w:ilvl="7"/>
    <w:lvlOverride w:ilvl="8"/>
  </w:num>
  <w:num w:numId="4" w16cid:durableId="1557201373">
    <w:abstractNumId w:val="3"/>
    <w:lvlOverride w:ilvl="0"/>
    <w:lvlOverride w:ilvl="1"/>
    <w:lvlOverride w:ilvl="2"/>
    <w:lvlOverride w:ilvl="3"/>
    <w:lvlOverride w:ilvl="4"/>
    <w:lvlOverride w:ilvl="5"/>
    <w:lvlOverride w:ilvl="6"/>
    <w:lvlOverride w:ilvl="7"/>
    <w:lvlOverride w:ilvl="8"/>
  </w:num>
  <w:num w:numId="5" w16cid:durableId="1869561430">
    <w:abstractNumId w:val="4"/>
    <w:lvlOverride w:ilvl="0"/>
    <w:lvlOverride w:ilvl="1"/>
    <w:lvlOverride w:ilvl="2"/>
    <w:lvlOverride w:ilvl="3"/>
    <w:lvlOverride w:ilvl="4"/>
    <w:lvlOverride w:ilvl="5"/>
    <w:lvlOverride w:ilvl="6"/>
    <w:lvlOverride w:ilvl="7"/>
    <w:lvlOverride w:ilvl="8"/>
  </w:num>
  <w:num w:numId="6" w16cid:durableId="1413775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533771">
    <w:abstractNumId w:val="6"/>
    <w:lvlOverride w:ilvl="0"/>
    <w:lvlOverride w:ilvl="1"/>
    <w:lvlOverride w:ilvl="2"/>
    <w:lvlOverride w:ilvl="3"/>
    <w:lvlOverride w:ilvl="4"/>
    <w:lvlOverride w:ilvl="5"/>
    <w:lvlOverride w:ilvl="6"/>
    <w:lvlOverride w:ilvl="7"/>
    <w:lvlOverride w:ilvl="8"/>
  </w:num>
  <w:num w:numId="8" w16cid:durableId="223764443">
    <w:abstractNumId w:val="7"/>
    <w:lvlOverride w:ilvl="0"/>
    <w:lvlOverride w:ilvl="1"/>
    <w:lvlOverride w:ilvl="2"/>
    <w:lvlOverride w:ilvl="3"/>
    <w:lvlOverride w:ilvl="4"/>
    <w:lvlOverride w:ilvl="5"/>
    <w:lvlOverride w:ilvl="6"/>
    <w:lvlOverride w:ilvl="7"/>
    <w:lvlOverride w:ilvl="8"/>
  </w:num>
  <w:num w:numId="9" w16cid:durableId="2076196516">
    <w:abstractNumId w:val="8"/>
    <w:lvlOverride w:ilvl="0"/>
    <w:lvlOverride w:ilvl="1"/>
    <w:lvlOverride w:ilvl="2"/>
    <w:lvlOverride w:ilvl="3"/>
    <w:lvlOverride w:ilvl="4"/>
    <w:lvlOverride w:ilvl="5"/>
    <w:lvlOverride w:ilvl="6"/>
    <w:lvlOverride w:ilvl="7"/>
    <w:lvlOverride w:ilvl="8"/>
  </w:num>
  <w:num w:numId="10" w16cid:durableId="18292009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8776612">
    <w:abstractNumId w:val="10"/>
    <w:lvlOverride w:ilvl="0"/>
    <w:lvlOverride w:ilvl="1"/>
    <w:lvlOverride w:ilvl="2"/>
    <w:lvlOverride w:ilvl="3"/>
    <w:lvlOverride w:ilvl="4"/>
    <w:lvlOverride w:ilvl="5"/>
    <w:lvlOverride w:ilvl="6"/>
    <w:lvlOverride w:ilvl="7"/>
    <w:lvlOverride w:ilvl="8"/>
  </w:num>
  <w:num w:numId="12" w16cid:durableId="1403479038">
    <w:abstractNumId w:val="11"/>
    <w:lvlOverride w:ilvl="0"/>
    <w:lvlOverride w:ilvl="1"/>
    <w:lvlOverride w:ilvl="2"/>
    <w:lvlOverride w:ilvl="3"/>
    <w:lvlOverride w:ilvl="4"/>
    <w:lvlOverride w:ilvl="5"/>
    <w:lvlOverride w:ilvl="6"/>
    <w:lvlOverride w:ilvl="7"/>
    <w:lvlOverride w:ilvl="8"/>
  </w:num>
  <w:num w:numId="13" w16cid:durableId="221908747">
    <w:abstractNumId w:val="12"/>
    <w:lvlOverride w:ilvl="0"/>
    <w:lvlOverride w:ilvl="1"/>
    <w:lvlOverride w:ilvl="2"/>
    <w:lvlOverride w:ilvl="3"/>
    <w:lvlOverride w:ilvl="4"/>
    <w:lvlOverride w:ilvl="5"/>
    <w:lvlOverride w:ilvl="6"/>
    <w:lvlOverride w:ilvl="7"/>
    <w:lvlOverride w:ilvl="8"/>
  </w:num>
  <w:num w:numId="14" w16cid:durableId="123883055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290688">
    <w:abstractNumId w:val="14"/>
    <w:lvlOverride w:ilvl="0"/>
    <w:lvlOverride w:ilvl="1"/>
    <w:lvlOverride w:ilvl="2"/>
    <w:lvlOverride w:ilvl="3"/>
    <w:lvlOverride w:ilvl="4"/>
    <w:lvlOverride w:ilvl="5"/>
    <w:lvlOverride w:ilvl="6"/>
    <w:lvlOverride w:ilvl="7"/>
    <w:lvlOverride w:ilvl="8"/>
  </w:num>
  <w:num w:numId="16" w16cid:durableId="1362244016">
    <w:abstractNumId w:val="15"/>
    <w:lvlOverride w:ilvl="0"/>
    <w:lvlOverride w:ilvl="1"/>
    <w:lvlOverride w:ilvl="2"/>
    <w:lvlOverride w:ilvl="3"/>
    <w:lvlOverride w:ilvl="4"/>
    <w:lvlOverride w:ilvl="5"/>
    <w:lvlOverride w:ilvl="6"/>
    <w:lvlOverride w:ilvl="7"/>
    <w:lvlOverride w:ilvl="8"/>
  </w:num>
  <w:num w:numId="17" w16cid:durableId="1306818033">
    <w:abstractNumId w:val="16"/>
    <w:lvlOverride w:ilvl="0"/>
    <w:lvlOverride w:ilvl="1"/>
    <w:lvlOverride w:ilvl="2"/>
    <w:lvlOverride w:ilvl="3"/>
    <w:lvlOverride w:ilvl="4"/>
    <w:lvlOverride w:ilvl="5"/>
    <w:lvlOverride w:ilvl="6"/>
    <w:lvlOverride w:ilvl="7"/>
    <w:lvlOverride w:ilvl="8"/>
  </w:num>
  <w:num w:numId="18" w16cid:durableId="2081294771">
    <w:abstractNumId w:val="17"/>
    <w:lvlOverride w:ilvl="0"/>
    <w:lvlOverride w:ilvl="1"/>
    <w:lvlOverride w:ilvl="2"/>
    <w:lvlOverride w:ilvl="3"/>
    <w:lvlOverride w:ilvl="4"/>
    <w:lvlOverride w:ilvl="5"/>
    <w:lvlOverride w:ilvl="6"/>
    <w:lvlOverride w:ilvl="7"/>
    <w:lvlOverride w:ilvl="8"/>
  </w:num>
  <w:num w:numId="19" w16cid:durableId="1797485947">
    <w:abstractNumId w:val="18"/>
    <w:lvlOverride w:ilvl="0"/>
    <w:lvlOverride w:ilvl="1"/>
    <w:lvlOverride w:ilvl="2"/>
    <w:lvlOverride w:ilvl="3"/>
    <w:lvlOverride w:ilvl="4"/>
    <w:lvlOverride w:ilvl="5"/>
    <w:lvlOverride w:ilvl="6"/>
    <w:lvlOverride w:ilvl="7"/>
    <w:lvlOverride w:ilvl="8"/>
  </w:num>
  <w:num w:numId="20" w16cid:durableId="1369649323">
    <w:abstractNumId w:val="19"/>
    <w:lvlOverride w:ilvl="0"/>
    <w:lvlOverride w:ilvl="1"/>
    <w:lvlOverride w:ilvl="2"/>
    <w:lvlOverride w:ilvl="3"/>
    <w:lvlOverride w:ilvl="4"/>
    <w:lvlOverride w:ilvl="5"/>
    <w:lvlOverride w:ilvl="6"/>
    <w:lvlOverride w:ilvl="7"/>
    <w:lvlOverride w:ilvl="8"/>
  </w:num>
  <w:num w:numId="21" w16cid:durableId="1988588674">
    <w:abstractNumId w:val="20"/>
    <w:lvlOverride w:ilvl="0"/>
    <w:lvlOverride w:ilvl="1"/>
    <w:lvlOverride w:ilvl="2"/>
    <w:lvlOverride w:ilvl="3"/>
    <w:lvlOverride w:ilvl="4"/>
    <w:lvlOverride w:ilvl="5"/>
    <w:lvlOverride w:ilvl="6"/>
    <w:lvlOverride w:ilvl="7"/>
    <w:lvlOverride w:ilvl="8"/>
  </w:num>
  <w:num w:numId="22" w16cid:durableId="418599192">
    <w:abstractNumId w:val="21"/>
    <w:lvlOverride w:ilvl="0"/>
    <w:lvlOverride w:ilvl="1"/>
    <w:lvlOverride w:ilvl="2"/>
    <w:lvlOverride w:ilvl="3"/>
    <w:lvlOverride w:ilvl="4"/>
    <w:lvlOverride w:ilvl="5"/>
    <w:lvlOverride w:ilvl="6"/>
    <w:lvlOverride w:ilvl="7"/>
    <w:lvlOverride w:ilvl="8"/>
  </w:num>
  <w:num w:numId="23" w16cid:durableId="2099253365">
    <w:abstractNumId w:val="22"/>
    <w:lvlOverride w:ilvl="0"/>
    <w:lvlOverride w:ilvl="1"/>
    <w:lvlOverride w:ilvl="2"/>
    <w:lvlOverride w:ilvl="3"/>
    <w:lvlOverride w:ilvl="4"/>
    <w:lvlOverride w:ilvl="5"/>
    <w:lvlOverride w:ilvl="6"/>
    <w:lvlOverride w:ilvl="7"/>
    <w:lvlOverride w:ilvl="8"/>
  </w:num>
  <w:num w:numId="24" w16cid:durableId="396632948">
    <w:abstractNumId w:val="23"/>
    <w:lvlOverride w:ilvl="0"/>
    <w:lvlOverride w:ilvl="1"/>
    <w:lvlOverride w:ilvl="2"/>
    <w:lvlOverride w:ilvl="3"/>
    <w:lvlOverride w:ilvl="4"/>
    <w:lvlOverride w:ilvl="5"/>
    <w:lvlOverride w:ilvl="6"/>
    <w:lvlOverride w:ilvl="7"/>
    <w:lvlOverride w:ilvl="8"/>
  </w:num>
  <w:num w:numId="25" w16cid:durableId="1330060059">
    <w:abstractNumId w:val="24"/>
    <w:lvlOverride w:ilvl="0"/>
    <w:lvlOverride w:ilvl="1"/>
    <w:lvlOverride w:ilvl="2"/>
    <w:lvlOverride w:ilvl="3"/>
    <w:lvlOverride w:ilvl="4"/>
    <w:lvlOverride w:ilvl="5"/>
    <w:lvlOverride w:ilvl="6"/>
    <w:lvlOverride w:ilvl="7"/>
    <w:lvlOverride w:ilvl="8"/>
  </w:num>
  <w:num w:numId="26" w16cid:durableId="701128348">
    <w:abstractNumId w:val="25"/>
    <w:lvlOverride w:ilvl="0"/>
    <w:lvlOverride w:ilvl="1"/>
    <w:lvlOverride w:ilvl="2"/>
    <w:lvlOverride w:ilvl="3"/>
    <w:lvlOverride w:ilvl="4"/>
    <w:lvlOverride w:ilvl="5"/>
    <w:lvlOverride w:ilvl="6"/>
    <w:lvlOverride w:ilvl="7"/>
    <w:lvlOverride w:ilvl="8"/>
  </w:num>
  <w:num w:numId="27" w16cid:durableId="737827246">
    <w:abstractNumId w:val="26"/>
    <w:lvlOverride w:ilvl="0"/>
    <w:lvlOverride w:ilvl="1"/>
    <w:lvlOverride w:ilvl="2"/>
    <w:lvlOverride w:ilvl="3"/>
    <w:lvlOverride w:ilvl="4"/>
    <w:lvlOverride w:ilvl="5"/>
    <w:lvlOverride w:ilvl="6"/>
    <w:lvlOverride w:ilvl="7"/>
    <w:lvlOverride w:ilvl="8"/>
  </w:num>
  <w:num w:numId="28" w16cid:durableId="696779470">
    <w:abstractNumId w:val="27"/>
    <w:lvlOverride w:ilvl="0"/>
    <w:lvlOverride w:ilvl="1"/>
    <w:lvlOverride w:ilvl="2"/>
    <w:lvlOverride w:ilvl="3"/>
    <w:lvlOverride w:ilvl="4"/>
    <w:lvlOverride w:ilvl="5"/>
    <w:lvlOverride w:ilvl="6"/>
    <w:lvlOverride w:ilvl="7"/>
    <w:lvlOverride w:ilvl="8"/>
  </w:num>
  <w:num w:numId="29" w16cid:durableId="1115056363">
    <w:abstractNumId w:val="28"/>
    <w:lvlOverride w:ilvl="0"/>
    <w:lvlOverride w:ilvl="1"/>
    <w:lvlOverride w:ilvl="2"/>
    <w:lvlOverride w:ilvl="3"/>
    <w:lvlOverride w:ilvl="4"/>
    <w:lvlOverride w:ilvl="5"/>
    <w:lvlOverride w:ilvl="6"/>
    <w:lvlOverride w:ilvl="7"/>
    <w:lvlOverride w:ilvl="8"/>
  </w:num>
  <w:num w:numId="30" w16cid:durableId="989211000">
    <w:abstractNumId w:val="29"/>
    <w:lvlOverride w:ilvl="0"/>
    <w:lvlOverride w:ilvl="1"/>
    <w:lvlOverride w:ilvl="2"/>
    <w:lvlOverride w:ilvl="3"/>
    <w:lvlOverride w:ilvl="4"/>
    <w:lvlOverride w:ilvl="5"/>
    <w:lvlOverride w:ilvl="6"/>
    <w:lvlOverride w:ilvl="7"/>
    <w:lvlOverride w:ilvl="8"/>
  </w:num>
  <w:num w:numId="31" w16cid:durableId="1001471623">
    <w:abstractNumId w:val="30"/>
    <w:lvlOverride w:ilvl="0"/>
    <w:lvlOverride w:ilvl="1"/>
    <w:lvlOverride w:ilvl="2"/>
    <w:lvlOverride w:ilvl="3"/>
    <w:lvlOverride w:ilvl="4"/>
    <w:lvlOverride w:ilvl="5"/>
    <w:lvlOverride w:ilvl="6"/>
    <w:lvlOverride w:ilvl="7"/>
    <w:lvlOverride w:ilvl="8"/>
  </w:num>
  <w:num w:numId="32" w16cid:durableId="1981884188">
    <w:abstractNumId w:val="31"/>
    <w:lvlOverride w:ilvl="0"/>
    <w:lvlOverride w:ilvl="1"/>
    <w:lvlOverride w:ilvl="2"/>
    <w:lvlOverride w:ilvl="3"/>
    <w:lvlOverride w:ilvl="4"/>
    <w:lvlOverride w:ilvl="5"/>
    <w:lvlOverride w:ilvl="6"/>
    <w:lvlOverride w:ilvl="7"/>
    <w:lvlOverride w:ilvl="8"/>
  </w:num>
  <w:num w:numId="33" w16cid:durableId="730810085">
    <w:abstractNumId w:val="32"/>
    <w:lvlOverride w:ilvl="0"/>
    <w:lvlOverride w:ilvl="1"/>
    <w:lvlOverride w:ilvl="2"/>
    <w:lvlOverride w:ilvl="3"/>
    <w:lvlOverride w:ilvl="4"/>
    <w:lvlOverride w:ilvl="5"/>
    <w:lvlOverride w:ilvl="6"/>
    <w:lvlOverride w:ilvl="7"/>
    <w:lvlOverride w:ilvl="8"/>
  </w:num>
  <w:num w:numId="34" w16cid:durableId="352921251">
    <w:abstractNumId w:val="33"/>
    <w:lvlOverride w:ilvl="0"/>
    <w:lvlOverride w:ilvl="1"/>
    <w:lvlOverride w:ilvl="2"/>
    <w:lvlOverride w:ilvl="3"/>
    <w:lvlOverride w:ilvl="4"/>
    <w:lvlOverride w:ilvl="5"/>
    <w:lvlOverride w:ilvl="6"/>
    <w:lvlOverride w:ilvl="7"/>
    <w:lvlOverride w:ilvl="8"/>
  </w:num>
  <w:num w:numId="35" w16cid:durableId="906304866">
    <w:abstractNumId w:val="34"/>
    <w:lvlOverride w:ilvl="0"/>
    <w:lvlOverride w:ilvl="1"/>
    <w:lvlOverride w:ilvl="2"/>
    <w:lvlOverride w:ilvl="3"/>
    <w:lvlOverride w:ilvl="4"/>
    <w:lvlOverride w:ilvl="5"/>
    <w:lvlOverride w:ilvl="6"/>
    <w:lvlOverride w:ilvl="7"/>
    <w:lvlOverride w:ilvl="8"/>
  </w:num>
  <w:num w:numId="36" w16cid:durableId="1414007766">
    <w:abstractNumId w:val="35"/>
    <w:lvlOverride w:ilvl="0"/>
    <w:lvlOverride w:ilvl="1"/>
    <w:lvlOverride w:ilvl="2"/>
    <w:lvlOverride w:ilvl="3"/>
    <w:lvlOverride w:ilvl="4"/>
    <w:lvlOverride w:ilvl="5"/>
    <w:lvlOverride w:ilvl="6"/>
    <w:lvlOverride w:ilvl="7"/>
    <w:lvlOverride w:ilvl="8"/>
  </w:num>
  <w:num w:numId="37" w16cid:durableId="1016734809">
    <w:abstractNumId w:val="36"/>
    <w:lvlOverride w:ilvl="0"/>
    <w:lvlOverride w:ilvl="1"/>
    <w:lvlOverride w:ilvl="2"/>
    <w:lvlOverride w:ilvl="3"/>
    <w:lvlOverride w:ilvl="4"/>
    <w:lvlOverride w:ilvl="5"/>
    <w:lvlOverride w:ilvl="6"/>
    <w:lvlOverride w:ilvl="7"/>
    <w:lvlOverride w:ilvl="8"/>
  </w:num>
  <w:num w:numId="38" w16cid:durableId="2001695567">
    <w:abstractNumId w:val="37"/>
    <w:lvlOverride w:ilvl="0"/>
    <w:lvlOverride w:ilvl="1"/>
    <w:lvlOverride w:ilvl="2"/>
    <w:lvlOverride w:ilvl="3"/>
    <w:lvlOverride w:ilvl="4"/>
    <w:lvlOverride w:ilvl="5"/>
    <w:lvlOverride w:ilvl="6"/>
    <w:lvlOverride w:ilvl="7"/>
    <w:lvlOverride w:ilvl="8"/>
  </w:num>
  <w:num w:numId="39" w16cid:durableId="1168128967">
    <w:abstractNumId w:val="38"/>
    <w:lvlOverride w:ilvl="0"/>
    <w:lvlOverride w:ilvl="1"/>
    <w:lvlOverride w:ilvl="2"/>
    <w:lvlOverride w:ilvl="3"/>
    <w:lvlOverride w:ilvl="4"/>
    <w:lvlOverride w:ilvl="5"/>
    <w:lvlOverride w:ilvl="6"/>
    <w:lvlOverride w:ilvl="7"/>
    <w:lvlOverride w:ilvl="8"/>
  </w:num>
  <w:num w:numId="40" w16cid:durableId="959066327">
    <w:abstractNumId w:val="39"/>
    <w:lvlOverride w:ilvl="0"/>
    <w:lvlOverride w:ilvl="1"/>
    <w:lvlOverride w:ilvl="2"/>
    <w:lvlOverride w:ilvl="3"/>
    <w:lvlOverride w:ilvl="4"/>
    <w:lvlOverride w:ilvl="5"/>
    <w:lvlOverride w:ilvl="6"/>
    <w:lvlOverride w:ilvl="7"/>
    <w:lvlOverride w:ilvl="8"/>
  </w:num>
  <w:num w:numId="41" w16cid:durableId="981151868">
    <w:abstractNumId w:val="40"/>
    <w:lvlOverride w:ilvl="0"/>
    <w:lvlOverride w:ilvl="1"/>
    <w:lvlOverride w:ilvl="2"/>
    <w:lvlOverride w:ilvl="3"/>
    <w:lvlOverride w:ilvl="4"/>
    <w:lvlOverride w:ilvl="5"/>
    <w:lvlOverride w:ilvl="6"/>
    <w:lvlOverride w:ilvl="7"/>
    <w:lvlOverride w:ilvl="8"/>
  </w:num>
  <w:num w:numId="42" w16cid:durableId="397018099">
    <w:abstractNumId w:val="41"/>
    <w:lvlOverride w:ilvl="0"/>
    <w:lvlOverride w:ilvl="1"/>
    <w:lvlOverride w:ilvl="2"/>
    <w:lvlOverride w:ilvl="3"/>
    <w:lvlOverride w:ilvl="4"/>
    <w:lvlOverride w:ilvl="5"/>
    <w:lvlOverride w:ilvl="6"/>
    <w:lvlOverride w:ilvl="7"/>
    <w:lvlOverride w:ilvl="8"/>
  </w:num>
  <w:num w:numId="43" w16cid:durableId="1833905537">
    <w:abstractNumId w:val="42"/>
    <w:lvlOverride w:ilvl="0"/>
    <w:lvlOverride w:ilvl="1"/>
    <w:lvlOverride w:ilvl="2"/>
    <w:lvlOverride w:ilvl="3"/>
    <w:lvlOverride w:ilvl="4"/>
    <w:lvlOverride w:ilvl="5"/>
    <w:lvlOverride w:ilvl="6"/>
    <w:lvlOverride w:ilvl="7"/>
    <w:lvlOverride w:ilvl="8"/>
  </w:num>
  <w:num w:numId="44" w16cid:durableId="1799183720">
    <w:abstractNumId w:val="43"/>
    <w:lvlOverride w:ilvl="0"/>
    <w:lvlOverride w:ilvl="1"/>
    <w:lvlOverride w:ilvl="2"/>
    <w:lvlOverride w:ilvl="3"/>
    <w:lvlOverride w:ilvl="4"/>
    <w:lvlOverride w:ilvl="5"/>
    <w:lvlOverride w:ilvl="6"/>
    <w:lvlOverride w:ilvl="7"/>
    <w:lvlOverride w:ilvl="8"/>
  </w:num>
  <w:num w:numId="45" w16cid:durableId="710764654">
    <w:abstractNumId w:val="44"/>
    <w:lvlOverride w:ilvl="0"/>
    <w:lvlOverride w:ilvl="1"/>
    <w:lvlOverride w:ilvl="2"/>
    <w:lvlOverride w:ilvl="3"/>
    <w:lvlOverride w:ilvl="4"/>
    <w:lvlOverride w:ilvl="5"/>
    <w:lvlOverride w:ilvl="6"/>
    <w:lvlOverride w:ilvl="7"/>
    <w:lvlOverride w:ilvl="8"/>
  </w:num>
  <w:num w:numId="46" w16cid:durableId="2072148705">
    <w:abstractNumId w:val="45"/>
    <w:lvlOverride w:ilvl="0"/>
    <w:lvlOverride w:ilvl="1"/>
    <w:lvlOverride w:ilvl="2"/>
    <w:lvlOverride w:ilvl="3"/>
    <w:lvlOverride w:ilvl="4"/>
    <w:lvlOverride w:ilvl="5"/>
    <w:lvlOverride w:ilvl="6"/>
    <w:lvlOverride w:ilvl="7"/>
    <w:lvlOverride w:ilvl="8"/>
  </w:num>
  <w:num w:numId="47" w16cid:durableId="163084914">
    <w:abstractNumId w:val="46"/>
    <w:lvlOverride w:ilvl="0"/>
    <w:lvlOverride w:ilvl="1"/>
    <w:lvlOverride w:ilvl="2"/>
    <w:lvlOverride w:ilvl="3"/>
    <w:lvlOverride w:ilvl="4"/>
    <w:lvlOverride w:ilvl="5"/>
    <w:lvlOverride w:ilvl="6"/>
    <w:lvlOverride w:ilvl="7"/>
    <w:lvlOverride w:ilvl="8"/>
  </w:num>
  <w:num w:numId="48" w16cid:durableId="717247227">
    <w:abstractNumId w:val="47"/>
    <w:lvlOverride w:ilvl="0"/>
    <w:lvlOverride w:ilvl="1"/>
    <w:lvlOverride w:ilvl="2"/>
    <w:lvlOverride w:ilvl="3"/>
    <w:lvlOverride w:ilvl="4"/>
    <w:lvlOverride w:ilvl="5"/>
    <w:lvlOverride w:ilvl="6"/>
    <w:lvlOverride w:ilvl="7"/>
    <w:lvlOverride w:ilvl="8"/>
  </w:num>
  <w:num w:numId="49" w16cid:durableId="157697194">
    <w:abstractNumId w:val="48"/>
    <w:lvlOverride w:ilvl="0"/>
    <w:lvlOverride w:ilvl="1"/>
    <w:lvlOverride w:ilvl="2"/>
    <w:lvlOverride w:ilvl="3"/>
    <w:lvlOverride w:ilvl="4"/>
    <w:lvlOverride w:ilvl="5"/>
    <w:lvlOverride w:ilvl="6"/>
    <w:lvlOverride w:ilvl="7"/>
    <w:lvlOverride w:ilvl="8"/>
  </w:num>
  <w:num w:numId="50" w16cid:durableId="21371550">
    <w:abstractNumId w:val="49"/>
    <w:lvlOverride w:ilvl="0"/>
    <w:lvlOverride w:ilvl="1"/>
    <w:lvlOverride w:ilvl="2"/>
    <w:lvlOverride w:ilvl="3"/>
    <w:lvlOverride w:ilvl="4"/>
    <w:lvlOverride w:ilvl="5"/>
    <w:lvlOverride w:ilvl="6"/>
    <w:lvlOverride w:ilvl="7"/>
    <w:lvlOverride w:ilvl="8"/>
  </w:num>
  <w:num w:numId="51" w16cid:durableId="1401293348">
    <w:abstractNumId w:val="50"/>
    <w:lvlOverride w:ilvl="0"/>
    <w:lvlOverride w:ilvl="1"/>
    <w:lvlOverride w:ilvl="2"/>
    <w:lvlOverride w:ilvl="3"/>
    <w:lvlOverride w:ilvl="4"/>
    <w:lvlOverride w:ilvl="5"/>
    <w:lvlOverride w:ilvl="6"/>
    <w:lvlOverride w:ilvl="7"/>
    <w:lvlOverride w:ilvl="8"/>
  </w:num>
  <w:num w:numId="52" w16cid:durableId="802622278">
    <w:abstractNumId w:val="51"/>
    <w:lvlOverride w:ilvl="0"/>
    <w:lvlOverride w:ilvl="1"/>
    <w:lvlOverride w:ilvl="2"/>
    <w:lvlOverride w:ilvl="3"/>
    <w:lvlOverride w:ilvl="4"/>
    <w:lvlOverride w:ilvl="5"/>
    <w:lvlOverride w:ilvl="6"/>
    <w:lvlOverride w:ilvl="7"/>
    <w:lvlOverride w:ilvl="8"/>
  </w:num>
  <w:num w:numId="53" w16cid:durableId="1437751641">
    <w:abstractNumId w:val="52"/>
    <w:lvlOverride w:ilvl="0"/>
    <w:lvlOverride w:ilvl="1"/>
    <w:lvlOverride w:ilvl="2"/>
    <w:lvlOverride w:ilvl="3"/>
    <w:lvlOverride w:ilvl="4"/>
    <w:lvlOverride w:ilvl="5"/>
    <w:lvlOverride w:ilvl="6"/>
    <w:lvlOverride w:ilvl="7"/>
    <w:lvlOverride w:ilvl="8"/>
  </w:num>
  <w:num w:numId="54" w16cid:durableId="898781788">
    <w:abstractNumId w:val="5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F5"/>
    <w:rsid w:val="001C3B84"/>
    <w:rsid w:val="005A7DF5"/>
    <w:rsid w:val="007D62BE"/>
    <w:rsid w:val="007F1D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64EA"/>
  <w15:chartTrackingRefBased/>
  <w15:docId w15:val="{381C424F-E105-4DF7-9D55-1F9AEF99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7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7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7D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7D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7D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7D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7D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7D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7D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D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7D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7D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7D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7D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7D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7D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7D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7DF5"/>
    <w:rPr>
      <w:rFonts w:eastAsiaTheme="majorEastAsia" w:cstheme="majorBidi"/>
      <w:color w:val="272727" w:themeColor="text1" w:themeTint="D8"/>
    </w:rPr>
  </w:style>
  <w:style w:type="paragraph" w:styleId="Titel">
    <w:name w:val="Title"/>
    <w:basedOn w:val="Standaard"/>
    <w:next w:val="Standaard"/>
    <w:link w:val="TitelChar"/>
    <w:uiPriority w:val="10"/>
    <w:qFormat/>
    <w:rsid w:val="005A7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D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7D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7D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7D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7DF5"/>
    <w:rPr>
      <w:i/>
      <w:iCs/>
      <w:color w:val="404040" w:themeColor="text1" w:themeTint="BF"/>
    </w:rPr>
  </w:style>
  <w:style w:type="paragraph" w:styleId="Lijstalinea">
    <w:name w:val="List Paragraph"/>
    <w:basedOn w:val="Standaard"/>
    <w:uiPriority w:val="34"/>
    <w:qFormat/>
    <w:rsid w:val="005A7DF5"/>
    <w:pPr>
      <w:ind w:left="720"/>
      <w:contextualSpacing/>
    </w:pPr>
  </w:style>
  <w:style w:type="character" w:styleId="Intensievebenadrukking">
    <w:name w:val="Intense Emphasis"/>
    <w:basedOn w:val="Standaardalinea-lettertype"/>
    <w:uiPriority w:val="21"/>
    <w:qFormat/>
    <w:rsid w:val="005A7DF5"/>
    <w:rPr>
      <w:i/>
      <w:iCs/>
      <w:color w:val="0F4761" w:themeColor="accent1" w:themeShade="BF"/>
    </w:rPr>
  </w:style>
  <w:style w:type="paragraph" w:styleId="Duidelijkcitaat">
    <w:name w:val="Intense Quote"/>
    <w:basedOn w:val="Standaard"/>
    <w:next w:val="Standaard"/>
    <w:link w:val="DuidelijkcitaatChar"/>
    <w:uiPriority w:val="30"/>
    <w:qFormat/>
    <w:rsid w:val="005A7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7DF5"/>
    <w:rPr>
      <w:i/>
      <w:iCs/>
      <w:color w:val="0F4761" w:themeColor="accent1" w:themeShade="BF"/>
    </w:rPr>
  </w:style>
  <w:style w:type="character" w:styleId="Intensieveverwijzing">
    <w:name w:val="Intense Reference"/>
    <w:basedOn w:val="Standaardalinea-lettertype"/>
    <w:uiPriority w:val="32"/>
    <w:qFormat/>
    <w:rsid w:val="005A7DF5"/>
    <w:rPr>
      <w:b/>
      <w:bCs/>
      <w:smallCaps/>
      <w:color w:val="0F4761" w:themeColor="accent1" w:themeShade="BF"/>
      <w:spacing w:val="5"/>
    </w:rPr>
  </w:style>
  <w:style w:type="character" w:styleId="Hyperlink">
    <w:name w:val="Hyperlink"/>
    <w:basedOn w:val="Standaardalinea-lettertype"/>
    <w:uiPriority w:val="99"/>
    <w:unhideWhenUsed/>
    <w:rsid w:val="005A7DF5"/>
    <w:rPr>
      <w:color w:val="467886" w:themeColor="hyperlink"/>
      <w:u w:val="single"/>
    </w:rPr>
  </w:style>
  <w:style w:type="character" w:styleId="Onopgelostemelding">
    <w:name w:val="Unresolved Mention"/>
    <w:basedOn w:val="Standaardalinea-lettertype"/>
    <w:uiPriority w:val="99"/>
    <w:semiHidden/>
    <w:unhideWhenUsed/>
    <w:rsid w:val="005A7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56084">
      <w:bodyDiv w:val="1"/>
      <w:marLeft w:val="0"/>
      <w:marRight w:val="0"/>
      <w:marTop w:val="0"/>
      <w:marBottom w:val="0"/>
      <w:divBdr>
        <w:top w:val="none" w:sz="0" w:space="0" w:color="auto"/>
        <w:left w:val="none" w:sz="0" w:space="0" w:color="auto"/>
        <w:bottom w:val="none" w:sz="0" w:space="0" w:color="auto"/>
        <w:right w:val="none" w:sz="0" w:space="0" w:color="auto"/>
      </w:divBdr>
    </w:div>
    <w:div w:id="17658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rtselaar.be/evenementenloket)" TargetMode="External"/><Relationship Id="rId3" Type="http://schemas.openxmlformats.org/officeDocument/2006/relationships/settings" Target="settings.xml"/><Relationship Id="rId7" Type="http://schemas.openxmlformats.org/officeDocument/2006/relationships/hyperlink" Target="mailto:evenementenloket@aartselaar.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rtselaar.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nthaal@aartselaar.be" TargetMode="External"/><Relationship Id="rId4" Type="http://schemas.openxmlformats.org/officeDocument/2006/relationships/webSettings" Target="webSettings.xml"/><Relationship Id="rId9" Type="http://schemas.openxmlformats.org/officeDocument/2006/relationships/hyperlink" Target="http://www.aartselaa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3643</Words>
  <Characters>20039</Characters>
  <Application>Microsoft Office Word</Application>
  <DocSecurity>0</DocSecurity>
  <Lines>166</Lines>
  <Paragraphs>47</Paragraphs>
  <ScaleCrop>false</ScaleCrop>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Keppens</dc:creator>
  <cp:keywords/>
  <dc:description/>
  <cp:lastModifiedBy>Elke Keppens</cp:lastModifiedBy>
  <cp:revision>1</cp:revision>
  <dcterms:created xsi:type="dcterms:W3CDTF">2025-04-30T12:32:00Z</dcterms:created>
  <dcterms:modified xsi:type="dcterms:W3CDTF">2025-04-30T12:34:00Z</dcterms:modified>
</cp:coreProperties>
</file>